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3B0" w:rsidRDefault="00F73879" w:rsidP="00F7387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096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3879" w:rsidRDefault="00F73879" w:rsidP="00F73879">
      <w:pPr>
        <w:pStyle w:val="a3"/>
      </w:pPr>
      <w:r>
        <w:rPr>
          <w:sz w:val="36"/>
          <w:szCs w:val="36"/>
        </w:rPr>
        <w:t>Азовский районный отдел образования</w:t>
      </w:r>
    </w:p>
    <w:p w:rsidR="00F73879" w:rsidRDefault="00F73879" w:rsidP="00F73879">
      <w:pPr>
        <w:jc w:val="both"/>
        <w:rPr>
          <w:rFonts w:ascii="Bookman Old Style" w:hAnsi="Bookman Old Style" w:cs="Bookman Old Style"/>
          <w:b/>
          <w:bCs/>
        </w:rPr>
      </w:pPr>
    </w:p>
    <w:p w:rsidR="00F73879" w:rsidRPr="005F4216" w:rsidRDefault="00F73879" w:rsidP="00F73879">
      <w:pPr>
        <w:pStyle w:val="1"/>
        <w:jc w:val="center"/>
        <w:rPr>
          <w:szCs w:val="28"/>
        </w:rPr>
      </w:pPr>
      <w:r w:rsidRPr="005F4216">
        <w:rPr>
          <w:sz w:val="40"/>
        </w:rPr>
        <w:t xml:space="preserve">   ПРИКАЗ</w:t>
      </w:r>
    </w:p>
    <w:p w:rsidR="00F73879" w:rsidRPr="005F4216" w:rsidRDefault="00F73879" w:rsidP="00F73879">
      <w:pPr>
        <w:rPr>
          <w:rFonts w:ascii="Times New Roman" w:hAnsi="Times New Roman" w:cs="Times New Roman"/>
          <w:b/>
          <w:bCs/>
        </w:rPr>
      </w:pPr>
      <w:r w:rsidRPr="005F42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D12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4216">
        <w:rPr>
          <w:rFonts w:ascii="Times New Roman" w:hAnsi="Times New Roman" w:cs="Times New Roman"/>
          <w:sz w:val="28"/>
          <w:szCs w:val="28"/>
        </w:rPr>
        <w:t xml:space="preserve">    г. Азов</w:t>
      </w:r>
    </w:p>
    <w:p w:rsidR="00F73879" w:rsidRPr="005F4216" w:rsidRDefault="00F73879" w:rsidP="00F73879">
      <w:pPr>
        <w:jc w:val="both"/>
        <w:rPr>
          <w:rFonts w:ascii="Times New Roman" w:hAnsi="Times New Roman" w:cs="Times New Roman"/>
          <w:b/>
          <w:bCs/>
        </w:rPr>
      </w:pPr>
    </w:p>
    <w:p w:rsidR="00F73879" w:rsidRPr="005F4216" w:rsidRDefault="000D12E1" w:rsidP="00047D6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</w:t>
      </w:r>
      <w:r w:rsidR="00F73879" w:rsidRPr="005F4216">
        <w:rPr>
          <w:rFonts w:ascii="Times New Roman" w:hAnsi="Times New Roman" w:cs="Times New Roman"/>
          <w:sz w:val="28"/>
        </w:rPr>
        <w:t>.08.2025</w:t>
      </w:r>
      <w:r>
        <w:rPr>
          <w:rFonts w:ascii="Times New Roman" w:hAnsi="Times New Roman" w:cs="Times New Roman"/>
          <w:sz w:val="28"/>
        </w:rPr>
        <w:t>г.</w:t>
      </w:r>
      <w:r w:rsidR="00F73879" w:rsidRPr="005F4216">
        <w:rPr>
          <w:rFonts w:ascii="Times New Roman" w:hAnsi="Times New Roman" w:cs="Times New Roman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</w:t>
      </w:r>
      <w:r w:rsidR="00F73879" w:rsidRPr="005F4216">
        <w:rPr>
          <w:rFonts w:ascii="Times New Roman" w:hAnsi="Times New Roman" w:cs="Times New Roman"/>
          <w:sz w:val="28"/>
        </w:rPr>
        <w:t xml:space="preserve">   №</w:t>
      </w:r>
      <w:r w:rsidR="00047D69">
        <w:rPr>
          <w:rFonts w:ascii="Times New Roman" w:hAnsi="Times New Roman" w:cs="Times New Roman"/>
          <w:sz w:val="28"/>
        </w:rPr>
        <w:t xml:space="preserve"> 446</w:t>
      </w:r>
    </w:p>
    <w:p w:rsidR="00F73879" w:rsidRDefault="00F73879" w:rsidP="00F73879">
      <w:pPr>
        <w:jc w:val="both"/>
        <w:rPr>
          <w:sz w:val="28"/>
        </w:rPr>
      </w:pPr>
    </w:p>
    <w:p w:rsidR="000D12E1" w:rsidRDefault="000D12E1" w:rsidP="00F73879">
      <w:pPr>
        <w:pStyle w:val="1"/>
        <w:tabs>
          <w:tab w:val="left" w:pos="10348"/>
        </w:tabs>
        <w:spacing w:line="252" w:lineRule="auto"/>
        <w:ind w:left="284" w:right="-2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F73879" w:rsidRPr="000D12E1">
        <w:rPr>
          <w:sz w:val="26"/>
          <w:szCs w:val="26"/>
        </w:rPr>
        <w:t xml:space="preserve">Об организации и проведении школьного этапа всероссийской олимпиады </w:t>
      </w:r>
    </w:p>
    <w:p w:rsidR="00F73879" w:rsidRPr="000D12E1" w:rsidRDefault="000D12E1" w:rsidP="00F73879">
      <w:pPr>
        <w:pStyle w:val="1"/>
        <w:tabs>
          <w:tab w:val="left" w:pos="10348"/>
        </w:tabs>
        <w:spacing w:line="252" w:lineRule="auto"/>
        <w:ind w:left="284" w:right="-2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73879" w:rsidRPr="000D12E1">
        <w:rPr>
          <w:sz w:val="26"/>
          <w:szCs w:val="26"/>
        </w:rPr>
        <w:t>школьников в 2025-2026 учебном году на территории Азовского района</w:t>
      </w:r>
    </w:p>
    <w:p w:rsidR="00F73879" w:rsidRDefault="00F73879" w:rsidP="00F73879">
      <w:pPr>
        <w:pStyle w:val="1"/>
        <w:spacing w:line="252" w:lineRule="auto"/>
        <w:rPr>
          <w:szCs w:val="28"/>
        </w:rPr>
      </w:pPr>
    </w:p>
    <w:p w:rsidR="00F73879" w:rsidRPr="00F73879" w:rsidRDefault="00F73879" w:rsidP="00F738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- Порядок), </w:t>
      </w:r>
      <w:r w:rsidRPr="00F73879">
        <w:rPr>
          <w:rFonts w:ascii="Times New Roman" w:hAnsi="Times New Roman" w:cs="Times New Roman"/>
          <w:sz w:val="28"/>
          <w:szCs w:val="28"/>
          <w:lang w:eastAsia="ru-RU"/>
        </w:rPr>
        <w:t>Соглашением о сотрудничестве в области проведения школьного этапа всероссийской олимпиады школьников в 2</w:t>
      </w:r>
      <w:r w:rsidR="005F4216" w:rsidRPr="000D12E1">
        <w:rPr>
          <w:rFonts w:ascii="Times New Roman" w:hAnsi="Times New Roman" w:cs="Times New Roman"/>
          <w:sz w:val="28"/>
          <w:szCs w:val="28"/>
          <w:lang w:eastAsia="ru-RU"/>
        </w:rPr>
        <w:t>025</w:t>
      </w:r>
      <w:r w:rsidRPr="00F7387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73879">
        <w:rPr>
          <w:rFonts w:ascii="Times New Roman" w:hAnsi="Times New Roman" w:cs="Times New Roman"/>
          <w:sz w:val="28"/>
          <w:szCs w:val="28"/>
          <w:lang w:eastAsia="ru-RU"/>
        </w:rPr>
        <w:t>году между министер</w:t>
      </w:r>
      <w:r w:rsidR="005F4216">
        <w:rPr>
          <w:rFonts w:ascii="Times New Roman" w:hAnsi="Times New Roman" w:cs="Times New Roman"/>
          <w:sz w:val="28"/>
          <w:szCs w:val="28"/>
          <w:lang w:eastAsia="ru-RU"/>
        </w:rPr>
        <w:t xml:space="preserve">ством </w:t>
      </w:r>
      <w:r w:rsidRPr="00F73879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Ростовской области и Образовательным Фондом «Талант и успех», методическими рекомендациями по организации и пров</w:t>
      </w:r>
      <w:r w:rsidR="005F4216">
        <w:rPr>
          <w:rFonts w:ascii="Times New Roman" w:hAnsi="Times New Roman" w:cs="Times New Roman"/>
          <w:sz w:val="28"/>
          <w:szCs w:val="28"/>
          <w:lang w:eastAsia="ru-RU"/>
        </w:rPr>
        <w:t xml:space="preserve">едению школьного и муниципального </w:t>
      </w:r>
      <w:r w:rsidRPr="00F73879">
        <w:rPr>
          <w:rFonts w:ascii="Times New Roman" w:hAnsi="Times New Roman" w:cs="Times New Roman"/>
          <w:sz w:val="28"/>
          <w:szCs w:val="28"/>
          <w:lang w:eastAsia="ru-RU"/>
        </w:rPr>
        <w:t xml:space="preserve"> этапов всероссийской олимпиады школьников в 2025/2026 учебном году (Москва, 2025 год) (далее - Методические рекомендации), приказом  министерства образования Ростовской области </w:t>
      </w:r>
      <w:r w:rsidR="008419F0" w:rsidRPr="008419F0">
        <w:rPr>
          <w:rFonts w:ascii="Times New Roman" w:hAnsi="Times New Roman" w:cs="Times New Roman"/>
          <w:sz w:val="28"/>
          <w:szCs w:val="28"/>
          <w:lang w:eastAsia="ru-RU"/>
        </w:rPr>
        <w:t>от 28.08.2025</w:t>
      </w:r>
      <w:r w:rsidRPr="008419F0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8419F0" w:rsidRPr="008419F0">
        <w:rPr>
          <w:rFonts w:ascii="Times New Roman" w:hAnsi="Times New Roman" w:cs="Times New Roman"/>
          <w:sz w:val="28"/>
          <w:szCs w:val="28"/>
          <w:lang w:eastAsia="ru-RU"/>
        </w:rPr>
        <w:t>180</w:t>
      </w:r>
      <w:r w:rsidRPr="00F73879">
        <w:rPr>
          <w:rFonts w:ascii="Times New Roman" w:hAnsi="Times New Roman" w:cs="Times New Roman"/>
          <w:sz w:val="28"/>
          <w:szCs w:val="28"/>
          <w:lang w:eastAsia="ru-RU"/>
        </w:rPr>
        <w:t xml:space="preserve"> «О порядке организации и проведения школьного этапа всероссийской олимпиады школьников на территории Ростовской области в 2025/26 учебном году</w:t>
      </w:r>
    </w:p>
    <w:p w:rsidR="00F73879" w:rsidRDefault="00F73879" w:rsidP="00F73879">
      <w:pPr>
        <w:tabs>
          <w:tab w:val="left" w:pos="284"/>
        </w:tabs>
        <w:autoSpaceDE w:val="0"/>
        <w:ind w:left="284" w:hanging="28"/>
        <w:jc w:val="both"/>
        <w:rPr>
          <w:sz w:val="28"/>
          <w:szCs w:val="28"/>
        </w:rPr>
      </w:pPr>
    </w:p>
    <w:p w:rsidR="00F73879" w:rsidRDefault="00F73879" w:rsidP="00F73879">
      <w:pPr>
        <w:pStyle w:val="a6"/>
        <w:spacing w:line="312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73879" w:rsidRPr="00F73879" w:rsidRDefault="00F73879" w:rsidP="00F73879">
      <w:pPr>
        <w:pStyle w:val="a6"/>
        <w:numPr>
          <w:ilvl w:val="0"/>
          <w:numId w:val="2"/>
        </w:numPr>
        <w:spacing w:after="0"/>
        <w:ind w:left="714" w:hanging="357"/>
        <w:jc w:val="both"/>
        <w:rPr>
          <w:sz w:val="28"/>
          <w:szCs w:val="28"/>
        </w:rPr>
      </w:pPr>
      <w:r w:rsidRPr="00F73879">
        <w:rPr>
          <w:sz w:val="28"/>
          <w:szCs w:val="28"/>
        </w:rPr>
        <w:t xml:space="preserve">Провести школьный этап всероссийской олимпиады школьников по общеобразовательным предметам 2025-2026 учебного года (далее-Олимпиада) в период с 18.09.2025 по 09.10.2025 года в соответствии с графиком </w:t>
      </w:r>
      <w:r w:rsidRPr="00047D69">
        <w:rPr>
          <w:sz w:val="28"/>
          <w:szCs w:val="28"/>
        </w:rPr>
        <w:t>(приложение №1)</w:t>
      </w:r>
      <w:r w:rsidRPr="00F73879">
        <w:rPr>
          <w:sz w:val="28"/>
          <w:szCs w:val="28"/>
        </w:rPr>
        <w:t xml:space="preserve"> на базе общеобразовательных организаций, реализующих программы начального общего, основного общего и среднего общего образования. </w:t>
      </w:r>
    </w:p>
    <w:p w:rsidR="00F73879" w:rsidRPr="00F73879" w:rsidRDefault="00F73879" w:rsidP="00F7387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879">
        <w:rPr>
          <w:rFonts w:ascii="Times New Roman" w:hAnsi="Times New Roman" w:cs="Times New Roman"/>
          <w:sz w:val="28"/>
          <w:szCs w:val="28"/>
        </w:rPr>
        <w:t>Провести в 2025-2026 учебном году школьный этап всероссийской олимпиады школьников (далее – Олимпиада) по следующим общеобразовательным предметам: астрономия, биология, информатика, математика, физика, химия с использованием информационно- коммуникационных технологий на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платформе «Сириус.</w:t>
      </w:r>
      <w:r w:rsidR="005F42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Курсы» Образовательного Ф</w:t>
      </w:r>
      <w:r w:rsidR="005F42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онда «Талант и успех» (далее - П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латформа</w:t>
      </w:r>
      <w:r w:rsidRPr="00F73879">
        <w:rPr>
          <w:rFonts w:ascii="Times New Roman" w:hAnsi="Times New Roman" w:cs="Times New Roman"/>
          <w:sz w:val="28"/>
          <w:szCs w:val="28"/>
        </w:rPr>
        <w:t>) в установленные сроки (</w:t>
      </w:r>
      <w:r w:rsidRPr="00047D69">
        <w:rPr>
          <w:rFonts w:ascii="Times New Roman" w:hAnsi="Times New Roman" w:cs="Times New Roman"/>
          <w:sz w:val="28"/>
          <w:szCs w:val="28"/>
        </w:rPr>
        <w:t>приложение №1</w:t>
      </w:r>
      <w:r w:rsidRPr="00F73879">
        <w:rPr>
          <w:rFonts w:ascii="Times New Roman" w:hAnsi="Times New Roman" w:cs="Times New Roman"/>
          <w:sz w:val="28"/>
          <w:szCs w:val="28"/>
        </w:rPr>
        <w:t xml:space="preserve">) во всех </w:t>
      </w:r>
      <w:r w:rsidR="000D12E1">
        <w:rPr>
          <w:rFonts w:ascii="Times New Roman" w:hAnsi="Times New Roman" w:cs="Times New Roman"/>
          <w:sz w:val="28"/>
          <w:szCs w:val="28"/>
        </w:rPr>
        <w:t>обще</w:t>
      </w:r>
      <w:r w:rsidRPr="00F73879">
        <w:rPr>
          <w:rFonts w:ascii="Times New Roman" w:hAnsi="Times New Roman" w:cs="Times New Roman"/>
          <w:sz w:val="28"/>
          <w:szCs w:val="28"/>
        </w:rPr>
        <w:t>образовательных организациях Азовского района.</w:t>
      </w:r>
    </w:p>
    <w:p w:rsidR="00F73879" w:rsidRPr="00F73879" w:rsidRDefault="00F73879" w:rsidP="00F738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Передать функции муниципальных предметно-методических комиссий по астрономии, биологии, информатике и ИКТ, математике, физике, химии региональным предметно-методическим комиссиям соответствующих предметов.</w:t>
      </w:r>
    </w:p>
    <w:p w:rsidR="00F73879" w:rsidRPr="00F73879" w:rsidRDefault="00F73879" w:rsidP="00F73879">
      <w:pPr>
        <w:pStyle w:val="a6"/>
        <w:numPr>
          <w:ilvl w:val="0"/>
          <w:numId w:val="2"/>
        </w:numPr>
        <w:tabs>
          <w:tab w:val="left" w:pos="709"/>
        </w:tabs>
        <w:spacing w:after="0"/>
        <w:jc w:val="both"/>
        <w:rPr>
          <w:sz w:val="28"/>
          <w:szCs w:val="28"/>
        </w:rPr>
      </w:pPr>
      <w:r w:rsidRPr="00F73879">
        <w:rPr>
          <w:sz w:val="28"/>
          <w:szCs w:val="28"/>
        </w:rPr>
        <w:t xml:space="preserve">Провести школьный этап всероссийской олимпиады школьников по    </w:t>
      </w:r>
    </w:p>
    <w:p w:rsidR="00F73879" w:rsidRPr="00047D69" w:rsidRDefault="00F73879" w:rsidP="00F73879">
      <w:pPr>
        <w:pStyle w:val="a6"/>
        <w:tabs>
          <w:tab w:val="left" w:pos="709"/>
        </w:tabs>
        <w:spacing w:after="0"/>
        <w:ind w:left="720"/>
        <w:jc w:val="both"/>
        <w:rPr>
          <w:sz w:val="28"/>
          <w:szCs w:val="28"/>
        </w:rPr>
      </w:pPr>
      <w:r w:rsidRPr="00F73879">
        <w:rPr>
          <w:sz w:val="28"/>
          <w:szCs w:val="28"/>
        </w:rPr>
        <w:t>следующим общеобразовательным предметам: русский язык, иностранный язык (английский, немецкий), экология, география, литература, история, обществознание, экономика, право, искусство (мировая художественная культура), физическая культура, труд, основы безопасности и защиты Родины</w:t>
      </w:r>
      <w:r w:rsidRPr="00F73879">
        <w:rPr>
          <w:color w:val="FF0000"/>
          <w:sz w:val="28"/>
          <w:szCs w:val="28"/>
        </w:rPr>
        <w:t xml:space="preserve"> </w:t>
      </w:r>
      <w:r w:rsidRPr="00F73879">
        <w:rPr>
          <w:sz w:val="28"/>
          <w:szCs w:val="28"/>
        </w:rPr>
        <w:t xml:space="preserve">на базе общеобразовательных организаций в установленные сроки </w:t>
      </w:r>
      <w:r w:rsidRPr="00047D69">
        <w:rPr>
          <w:sz w:val="28"/>
          <w:szCs w:val="28"/>
        </w:rPr>
        <w:t>(приложение № 1).</w:t>
      </w:r>
    </w:p>
    <w:p w:rsidR="00F73879" w:rsidRPr="00F73879" w:rsidRDefault="00F73879" w:rsidP="00F73879">
      <w:pPr>
        <w:tabs>
          <w:tab w:val="left" w:pos="284"/>
          <w:tab w:val="left" w:pos="709"/>
        </w:tabs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</w:rPr>
        <w:t>5.  Назначить ответственным координатором проведения школьного этапа</w:t>
      </w:r>
    </w:p>
    <w:p w:rsidR="00F73879" w:rsidRPr="00F73879" w:rsidRDefault="00F73879" w:rsidP="00F73879">
      <w:pPr>
        <w:tabs>
          <w:tab w:val="left" w:pos="284"/>
          <w:tab w:val="left" w:pos="709"/>
        </w:tabs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</w:rPr>
        <w:t xml:space="preserve">     Всероссийской олимпиады школьников (далее – ВсОШ) в </w:t>
      </w:r>
      <w:r w:rsidRPr="00F73879">
        <w:rPr>
          <w:rFonts w:ascii="Times New Roman" w:hAnsi="Times New Roman" w:cs="Times New Roman"/>
          <w:sz w:val="28"/>
          <w:szCs w:val="28"/>
        </w:rPr>
        <w:t xml:space="preserve">2025 – 2026    </w:t>
      </w:r>
    </w:p>
    <w:p w:rsidR="00F73879" w:rsidRPr="00F73879" w:rsidRDefault="00F73879" w:rsidP="00F73879">
      <w:pPr>
        <w:tabs>
          <w:tab w:val="left" w:pos="284"/>
          <w:tab w:val="left" w:pos="709"/>
        </w:tabs>
        <w:spacing w:after="0"/>
        <w:ind w:left="709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879">
        <w:rPr>
          <w:rFonts w:ascii="Times New Roman" w:hAnsi="Times New Roman" w:cs="Times New Roman"/>
          <w:sz w:val="28"/>
          <w:szCs w:val="28"/>
        </w:rPr>
        <w:t xml:space="preserve">     </w:t>
      </w:r>
      <w:r w:rsidRPr="00F73879">
        <w:rPr>
          <w:rFonts w:ascii="Times New Roman" w:hAnsi="Times New Roman" w:cs="Times New Roman"/>
          <w:color w:val="000000"/>
          <w:sz w:val="28"/>
          <w:szCs w:val="28"/>
        </w:rPr>
        <w:t xml:space="preserve">учебном году на территории Азовского района </w:t>
      </w:r>
      <w:r w:rsidRPr="00047D69">
        <w:rPr>
          <w:rFonts w:ascii="Times New Roman" w:hAnsi="Times New Roman" w:cs="Times New Roman"/>
          <w:sz w:val="28"/>
          <w:szCs w:val="28"/>
        </w:rPr>
        <w:t>Микаелян Е.Р</w:t>
      </w:r>
      <w:r w:rsidRPr="00F73879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73879">
        <w:rPr>
          <w:rFonts w:ascii="Times New Roman" w:hAnsi="Times New Roman" w:cs="Times New Roman"/>
          <w:color w:val="000000"/>
          <w:sz w:val="28"/>
          <w:szCs w:val="28"/>
        </w:rPr>
        <w:t xml:space="preserve">методиста   МКУО РИМЦ Азовского района. </w:t>
      </w:r>
    </w:p>
    <w:p w:rsidR="00F73879" w:rsidRPr="00F73879" w:rsidRDefault="00F73879" w:rsidP="00F73879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6.  </w:t>
      </w:r>
      <w:r w:rsidRPr="00047D69">
        <w:rPr>
          <w:rFonts w:ascii="Times New Roman" w:hAnsi="Times New Roman" w:cs="Times New Roman"/>
          <w:sz w:val="28"/>
          <w:szCs w:val="28"/>
          <w:lang w:eastAsia="ru-RU"/>
        </w:rPr>
        <w:t>Микаелян Е.Р.,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методисту МКУО РИМЦ Азовского района: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6.1. Подготовить приказ о проведении школьного этапа Олимпиады, в том числе о его проведении по астрономии, биологии, информатике, математике, физике, химии с использованием информационно-коммуникационных технологий на платформе «Сириус.Курсы».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6.2. Утвердить требования к проведению школьного этапа Олимпиады.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6.3. Утвердить график и места проведения школьного этапа Олимпиады по каждому общеобразовательному предмету с учетом графика проведения по 6 общеобразовательным предметам на платформе «Сириус.</w:t>
      </w:r>
      <w:r w:rsidR="005F42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Курсы».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6.4 </w:t>
      </w:r>
      <w:r w:rsidR="000D12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Утвердить квоту на количество победителей и призеро</w:t>
      </w:r>
      <w:r w:rsidR="000D12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школьного этапа ВсОШ - 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5F42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 более 25% от общего числа 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</w:t>
      </w:r>
      <w:r w:rsidR="000D12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стников школьного этапа по каждому общеобразовательному предмету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Установить следующий порядок определения победителей и призеров: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80-100% правильных ответов - тип диплома «Победитель»;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60-80% правильных ответов – тип диплома «Призер»;</w:t>
      </w:r>
    </w:p>
    <w:p w:rsidR="00F73879" w:rsidRPr="00F73879" w:rsidRDefault="000D12E1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Менее </w:t>
      </w:r>
      <w:r w:rsidR="00F73879"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60% правильных ответов – тип диплома «Участник».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5F42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.5. Взять на контроль издание 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приказов о проведении школьного этапа Олимпиады в каждой общеобразовательной организации.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6.6. Создать условия для обеспечения качественной подготовки и проведения школьного этапа Олимпиады в соответствии с Порядком и санитарными правилами СП 2.4.3648-20, СП 3.1/2.4.3598-20.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6.7. Обеспечить возможность участия в школьном этапе Олимпиады всех желающих обучающихся.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6.8. Обеспечить сбор и хранение в течение 1 года с даты проведения Олимпиады письменных заявлений от родителей (законных представителей) обучающихся, заявивших о своем участии в Олимпиаде, об ознакомлении с</w:t>
      </w:r>
      <w:r w:rsidRPr="00F73879">
        <w:rPr>
          <w:rFonts w:ascii="Times New Roman" w:hAnsi="Times New Roman" w:cs="Times New Roman"/>
          <w:sz w:val="28"/>
          <w:szCs w:val="28"/>
        </w:rPr>
        <w:t xml:space="preserve"> Порядком и о согласии на публикацию результатов по каждому общеобразовательному предмету на своем </w:t>
      </w:r>
      <w:r w:rsidRPr="00F73879">
        <w:rPr>
          <w:rFonts w:ascii="Times New Roman" w:hAnsi="Times New Roman" w:cs="Times New Roman"/>
          <w:sz w:val="28"/>
          <w:szCs w:val="28"/>
        </w:rPr>
        <w:lastRenderedPageBreak/>
        <w:t>официальном сайте в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информационно-телекоммуникационной сети «Интернет» (далее - сеть «Интернет») с указанием сведений об участниках.</w:t>
      </w:r>
    </w:p>
    <w:p w:rsidR="00F73879" w:rsidRPr="00F73879" w:rsidRDefault="000D12E1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6.9. Создать муниципальные</w:t>
      </w:r>
      <w:r w:rsidR="00F73879" w:rsidRPr="00F73879">
        <w:rPr>
          <w:rFonts w:ascii="Times New Roman" w:hAnsi="Times New Roman" w:cs="Times New Roman"/>
          <w:sz w:val="28"/>
          <w:szCs w:val="28"/>
        </w:rPr>
        <w:t xml:space="preserve"> предметно-м</w:t>
      </w:r>
      <w:r>
        <w:rPr>
          <w:rFonts w:ascii="Times New Roman" w:hAnsi="Times New Roman" w:cs="Times New Roman"/>
          <w:sz w:val="28"/>
          <w:szCs w:val="28"/>
        </w:rPr>
        <w:t>етодические комиссии</w:t>
      </w:r>
      <w:r w:rsidR="00F73879" w:rsidRPr="00F73879">
        <w:rPr>
          <w:rFonts w:ascii="Times New Roman" w:hAnsi="Times New Roman" w:cs="Times New Roman"/>
          <w:sz w:val="28"/>
          <w:szCs w:val="28"/>
        </w:rPr>
        <w:t xml:space="preserve"> </w:t>
      </w:r>
      <w:r w:rsidR="00F73879" w:rsidRPr="00F7387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73879"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3879" w:rsidRPr="00F7387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(по согласованию) списочный состав председателей муниципальных предметных комиссий </w:t>
      </w:r>
      <w:r w:rsidR="00F73879" w:rsidRPr="00047D69">
        <w:rPr>
          <w:rFonts w:ascii="Times New Roman" w:hAnsi="Times New Roman" w:cs="Times New Roman"/>
          <w:sz w:val="28"/>
          <w:szCs w:val="28"/>
          <w:lang w:eastAsia="ru-RU"/>
        </w:rPr>
        <w:t>(приложение № 2</w:t>
      </w:r>
      <w:r w:rsidR="00F73879"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879">
        <w:rPr>
          <w:rFonts w:ascii="Times New Roman" w:hAnsi="Times New Roman" w:cs="Times New Roman"/>
          <w:sz w:val="28"/>
          <w:szCs w:val="28"/>
          <w:lang w:eastAsia="ru-RU"/>
        </w:rPr>
        <w:t>6.10. Организовать разработку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заданий для проведения школьного этапа олимпиады по географии, иностранным языкам (английский, немецкий), истории, искусству (мировая художественная культура), литературе, обществознанию, </w:t>
      </w:r>
      <w:r w:rsidR="000D12E1">
        <w:rPr>
          <w:rFonts w:ascii="Times New Roman" w:hAnsi="Times New Roman" w:cs="Times New Roman"/>
          <w:sz w:val="28"/>
          <w:szCs w:val="28"/>
          <w:lang w:eastAsia="ru-RU"/>
        </w:rPr>
        <w:t>основам безопасности и защиты</w:t>
      </w:r>
      <w:r w:rsidRPr="00F73879">
        <w:rPr>
          <w:rFonts w:ascii="Times New Roman" w:hAnsi="Times New Roman" w:cs="Times New Roman"/>
          <w:sz w:val="28"/>
          <w:szCs w:val="28"/>
          <w:lang w:eastAsia="ru-RU"/>
        </w:rPr>
        <w:t xml:space="preserve"> Родины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праву, русскому языку, труду, физической культуре, экологии, экономике и требований к организации и проведению школьного этапа ВсОШ по соответствующему предмету с учетом Методических рекомендаций.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6.11. Обеспечить доступ общеобразовательных организаций к сети «Интернет».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6.12. Организовать до </w:t>
      </w:r>
      <w:r w:rsidRPr="00047D69">
        <w:rPr>
          <w:rFonts w:ascii="Times New Roman" w:hAnsi="Times New Roman" w:cs="Times New Roman"/>
          <w:sz w:val="28"/>
          <w:szCs w:val="28"/>
          <w:lang w:eastAsia="ru-RU"/>
        </w:rPr>
        <w:t>03.09.2025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информирование о</w:t>
      </w:r>
      <w:r w:rsidR="00047D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бщеобразовательных организаций,</w:t>
      </w:r>
      <w:r w:rsidR="000D12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обучающихся, родителей (законных представителей) о</w:t>
      </w:r>
      <w:r w:rsidR="005F42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требованиях к проведению школьного этапа Олимпиады с учетом использования информационно-коммуникационных технологий, в том числе</w:t>
      </w:r>
      <w:r w:rsidR="000D12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через публикацию нормативно-правовых актов, методических и ан</w:t>
      </w:r>
      <w:r w:rsidR="000D12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алитических материалов на официальном 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сайте в сети «Интернет».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6.13.</w:t>
      </w:r>
      <w:r w:rsidR="008A6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Проанализировать итоги школьного этапа Олимпиады в установленные сроки, довести  информацию   об  итогах до сведения ОО, обеспечить  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награждение победителей и призеров школьного этапа Олимпиады.</w:t>
      </w:r>
    </w:p>
    <w:p w:rsidR="00F73879" w:rsidRPr="00F73879" w:rsidRDefault="00F73879" w:rsidP="00F73879">
      <w:pPr>
        <w:pStyle w:val="a6"/>
        <w:tabs>
          <w:tab w:val="left" w:pos="709"/>
        </w:tabs>
        <w:spacing w:after="0"/>
        <w:ind w:left="426"/>
        <w:jc w:val="both"/>
        <w:rPr>
          <w:sz w:val="28"/>
          <w:szCs w:val="28"/>
        </w:rPr>
      </w:pPr>
      <w:r w:rsidRPr="00F73879">
        <w:rPr>
          <w:sz w:val="28"/>
          <w:szCs w:val="28"/>
        </w:rPr>
        <w:t xml:space="preserve">6.14. Утвердить состав оргкомитета по проведению школьного этапа всероссийской олимпиады школьников в 2025 – 2026 учебном году </w:t>
      </w:r>
      <w:r w:rsidRPr="00047D69">
        <w:rPr>
          <w:sz w:val="28"/>
          <w:szCs w:val="28"/>
        </w:rPr>
        <w:t>(приложение № 3).</w:t>
      </w:r>
    </w:p>
    <w:p w:rsidR="00F73879" w:rsidRPr="00F73879" w:rsidRDefault="00F73879" w:rsidP="00F73879">
      <w:pPr>
        <w:pStyle w:val="a6"/>
        <w:tabs>
          <w:tab w:val="left" w:pos="709"/>
        </w:tabs>
        <w:spacing w:after="0"/>
        <w:ind w:left="426"/>
        <w:jc w:val="both"/>
        <w:rPr>
          <w:sz w:val="28"/>
          <w:szCs w:val="28"/>
        </w:rPr>
      </w:pPr>
      <w:r w:rsidRPr="00F73879">
        <w:rPr>
          <w:sz w:val="28"/>
          <w:szCs w:val="28"/>
        </w:rPr>
        <w:t>6.15. Утвердить регламент работы оргкомитета по проведению школьного этапа всероссийской олимпиады школьников в 2025 – 2026 учебном году (</w:t>
      </w:r>
      <w:r w:rsidRPr="00047D69">
        <w:rPr>
          <w:sz w:val="28"/>
          <w:szCs w:val="28"/>
        </w:rPr>
        <w:t>приложение № 4</w:t>
      </w:r>
      <w:r w:rsidRPr="00F73879">
        <w:rPr>
          <w:sz w:val="28"/>
          <w:szCs w:val="28"/>
        </w:rPr>
        <w:t>).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879">
        <w:rPr>
          <w:rFonts w:ascii="Times New Roman" w:hAnsi="Times New Roman" w:cs="Times New Roman"/>
          <w:sz w:val="28"/>
          <w:szCs w:val="28"/>
        </w:rPr>
        <w:t>6.16. Утвердить (по согласованию) список школьных координаторов ВсОШ (</w:t>
      </w:r>
      <w:r w:rsidRPr="00047D69">
        <w:rPr>
          <w:rFonts w:ascii="Times New Roman" w:hAnsi="Times New Roman" w:cs="Times New Roman"/>
          <w:sz w:val="28"/>
          <w:szCs w:val="28"/>
        </w:rPr>
        <w:t>приложение № 5).</w:t>
      </w:r>
    </w:p>
    <w:p w:rsidR="00F73879" w:rsidRPr="00F73879" w:rsidRDefault="00F73879" w:rsidP="00F73879">
      <w:pPr>
        <w:pStyle w:val="a6"/>
        <w:tabs>
          <w:tab w:val="left" w:pos="709"/>
        </w:tabs>
        <w:spacing w:after="0"/>
        <w:ind w:left="426"/>
        <w:jc w:val="both"/>
        <w:rPr>
          <w:color w:val="000000"/>
          <w:sz w:val="28"/>
          <w:szCs w:val="28"/>
        </w:rPr>
      </w:pPr>
      <w:r w:rsidRPr="00F73879">
        <w:rPr>
          <w:sz w:val="28"/>
          <w:szCs w:val="28"/>
        </w:rPr>
        <w:t>6.17. Определить (по согласованию) ответственными исполнителями по разработке олимпи</w:t>
      </w:r>
      <w:r w:rsidR="006C54B2">
        <w:rPr>
          <w:sz w:val="28"/>
          <w:szCs w:val="28"/>
        </w:rPr>
        <w:t>адных заданий школьного этапа ВсОШ</w:t>
      </w:r>
      <w:r w:rsidRPr="00F73879">
        <w:rPr>
          <w:sz w:val="28"/>
          <w:szCs w:val="28"/>
        </w:rPr>
        <w:t xml:space="preserve"> председателей муниципальных предметных комиссий по общеобразовательным предметам. 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3879">
        <w:rPr>
          <w:rFonts w:ascii="Times New Roman" w:hAnsi="Times New Roman" w:cs="Times New Roman"/>
          <w:sz w:val="28"/>
          <w:szCs w:val="28"/>
        </w:rPr>
        <w:t xml:space="preserve">6.18. Утвердить (по согласованию) составы жюри школьного этапа ВсОШ. </w:t>
      </w:r>
      <w:r w:rsidRPr="00047D69">
        <w:rPr>
          <w:rFonts w:ascii="Times New Roman" w:hAnsi="Times New Roman" w:cs="Times New Roman"/>
          <w:sz w:val="28"/>
          <w:szCs w:val="28"/>
        </w:rPr>
        <w:t>(приложение № 6)</w:t>
      </w:r>
    </w:p>
    <w:p w:rsidR="00F73879" w:rsidRPr="00F73879" w:rsidRDefault="00F73879" w:rsidP="00F73879">
      <w:pPr>
        <w:pStyle w:val="a6"/>
        <w:tabs>
          <w:tab w:val="left" w:pos="709"/>
        </w:tabs>
        <w:spacing w:after="0"/>
        <w:ind w:left="426"/>
        <w:jc w:val="both"/>
        <w:rPr>
          <w:color w:val="FF0000"/>
          <w:sz w:val="28"/>
          <w:szCs w:val="28"/>
        </w:rPr>
      </w:pPr>
      <w:r w:rsidRPr="00F73879">
        <w:rPr>
          <w:sz w:val="28"/>
          <w:szCs w:val="28"/>
        </w:rPr>
        <w:t xml:space="preserve">6.19. Утвердить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разрешённых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показа олимпиадных работ, а также рассмотрения апелляций участников олимпиады </w:t>
      </w:r>
      <w:r w:rsidRPr="00047D69">
        <w:rPr>
          <w:sz w:val="28"/>
          <w:szCs w:val="28"/>
        </w:rPr>
        <w:t>(приложение № 7).</w:t>
      </w:r>
    </w:p>
    <w:p w:rsidR="00F73879" w:rsidRPr="00F73879" w:rsidRDefault="00F73879" w:rsidP="00F73879">
      <w:pPr>
        <w:shd w:val="clear" w:color="auto" w:fill="FFFFFF"/>
        <w:tabs>
          <w:tab w:val="left" w:pos="284"/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6.21. Назначить ответственными </w:t>
      </w:r>
      <w:r w:rsidR="006C54B2">
        <w:rPr>
          <w:rFonts w:ascii="Times New Roman" w:hAnsi="Times New Roman" w:cs="Times New Roman"/>
          <w:color w:val="000000"/>
          <w:sz w:val="28"/>
          <w:szCs w:val="28"/>
        </w:rPr>
        <w:t xml:space="preserve">за проведение школьного этапа ВсОШ </w:t>
      </w:r>
      <w:r w:rsidRPr="00F73879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руководителей ОО, возложив на них ответственность за </w:t>
      </w:r>
      <w:r w:rsidRPr="00F73879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обеспечение информационной защиты заданий, разработанных муниципальными предметно-методическими комиссиями, от разглашения </w:t>
      </w:r>
      <w:r w:rsidRPr="00F73879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содержащейся в них информации с принятием мер по защите указанной </w:t>
      </w:r>
      <w:r w:rsidRPr="00F738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информации от неправомерного доступа, уничтожения, блокирования, копирования, </w:t>
      </w:r>
      <w:r w:rsidRPr="00F7387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предоставления, распространения, а также иных неправомерных действий в </w:t>
      </w:r>
      <w:r w:rsidRPr="00F73879">
        <w:rPr>
          <w:rFonts w:ascii="Times New Roman" w:hAnsi="Times New Roman" w:cs="Times New Roman"/>
          <w:color w:val="000000"/>
          <w:sz w:val="28"/>
          <w:szCs w:val="28"/>
        </w:rPr>
        <w:t xml:space="preserve">отношении такой информации в соответствии с законодательством Российской </w:t>
      </w:r>
      <w:r w:rsidRPr="00F73879">
        <w:rPr>
          <w:rFonts w:ascii="Times New Roman" w:hAnsi="Times New Roman" w:cs="Times New Roman"/>
          <w:color w:val="000000"/>
          <w:spacing w:val="-3"/>
          <w:sz w:val="28"/>
          <w:szCs w:val="28"/>
        </w:rPr>
        <w:t>Федерации.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879">
        <w:rPr>
          <w:rFonts w:ascii="Times New Roman" w:hAnsi="Times New Roman" w:cs="Times New Roman"/>
          <w:color w:val="000000"/>
          <w:sz w:val="28"/>
          <w:szCs w:val="28"/>
        </w:rPr>
        <w:t>7. Руководителям ОО:</w:t>
      </w:r>
    </w:p>
    <w:p w:rsidR="00F73879" w:rsidRPr="00F73879" w:rsidRDefault="00F73879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87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7.1. Обеспечить проведение школьного этапа </w:t>
      </w:r>
      <w:r w:rsidR="006C54B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ВсОШ </w:t>
      </w:r>
      <w:r w:rsidRPr="00F738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2025–2026 учебном году в соответствии с требованиями к проведению школьного этапа всероссийской олимпиады школьников по каждому </w:t>
      </w:r>
      <w:r w:rsidRPr="00F738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общеобразовательному предмету, утвержденными в установленном порядке, Порядком </w:t>
      </w:r>
      <w:r w:rsidRPr="00F738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проведения всероссийской олимпиады школьников (далее - Порядок), утвержденного </w:t>
      </w:r>
      <w:bookmarkStart w:id="0" w:name="_Hlk82610097"/>
      <w:r w:rsidRPr="00F7387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bookmarkEnd w:id="0"/>
      <w:r w:rsidRPr="00F738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F7387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F73879">
        <w:rPr>
          <w:rFonts w:ascii="Times New Roman" w:hAnsi="Times New Roman" w:cs="Times New Roman"/>
          <w:spacing w:val="1"/>
          <w:sz w:val="28"/>
          <w:szCs w:val="28"/>
        </w:rPr>
        <w:t xml:space="preserve"> действующими на </w:t>
      </w:r>
      <w:r w:rsidRPr="00F73879">
        <w:rPr>
          <w:rFonts w:ascii="Times New Roman" w:hAnsi="Times New Roman" w:cs="Times New Roman"/>
          <w:spacing w:val="3"/>
          <w:sz w:val="28"/>
          <w:szCs w:val="28"/>
        </w:rPr>
        <w:t>момент проведения школьного этапа всероссийской</w:t>
      </w:r>
      <w:r w:rsidRPr="00F7387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олимпиады школьников </w:t>
      </w:r>
      <w:r w:rsidRPr="00F73879">
        <w:rPr>
          <w:rFonts w:ascii="Times New Roman" w:hAnsi="Times New Roman" w:cs="Times New Roman"/>
          <w:color w:val="000000"/>
          <w:sz w:val="28"/>
          <w:szCs w:val="28"/>
        </w:rPr>
        <w:t xml:space="preserve">санитарно-эпидемиологическими требованиями к условиям и организации обучения </w:t>
      </w:r>
      <w:r w:rsidRPr="00F738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образования, в </w:t>
      </w:r>
      <w:r w:rsidRPr="00F738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сроки согласно </w:t>
      </w:r>
      <w:r w:rsidRPr="00047D69">
        <w:rPr>
          <w:rFonts w:ascii="Times New Roman" w:hAnsi="Times New Roman" w:cs="Times New Roman"/>
          <w:spacing w:val="-1"/>
          <w:sz w:val="28"/>
          <w:szCs w:val="28"/>
        </w:rPr>
        <w:t>приложению №1.</w:t>
      </w:r>
    </w:p>
    <w:p w:rsidR="00F73879" w:rsidRPr="00F73879" w:rsidRDefault="00F73879" w:rsidP="00F73879">
      <w:pPr>
        <w:pStyle w:val="a6"/>
        <w:tabs>
          <w:tab w:val="left" w:pos="709"/>
        </w:tabs>
        <w:spacing w:after="0"/>
        <w:ind w:left="426"/>
        <w:jc w:val="both"/>
        <w:rPr>
          <w:color w:val="000000"/>
          <w:sz w:val="28"/>
          <w:szCs w:val="28"/>
          <w:lang w:eastAsia="ru-RU"/>
        </w:rPr>
      </w:pPr>
      <w:r w:rsidRPr="00F73879">
        <w:rPr>
          <w:color w:val="000000"/>
          <w:sz w:val="28"/>
          <w:szCs w:val="28"/>
        </w:rPr>
        <w:t xml:space="preserve">7.2. </w:t>
      </w:r>
      <w:r w:rsidR="005631DA">
        <w:rPr>
          <w:color w:val="000000"/>
          <w:sz w:val="28"/>
          <w:szCs w:val="28"/>
          <w:lang w:eastAsia="ru-RU"/>
        </w:rPr>
        <w:t xml:space="preserve">Издать на основании настоящего  приказа </w:t>
      </w:r>
      <w:r w:rsidRPr="00F73879">
        <w:rPr>
          <w:color w:val="000000"/>
          <w:sz w:val="28"/>
          <w:szCs w:val="28"/>
          <w:lang w:eastAsia="ru-RU"/>
        </w:rPr>
        <w:t xml:space="preserve"> приказ</w:t>
      </w:r>
      <w:r w:rsidR="006C54B2">
        <w:rPr>
          <w:color w:val="000000"/>
          <w:sz w:val="28"/>
          <w:szCs w:val="28"/>
          <w:lang w:eastAsia="ru-RU"/>
        </w:rPr>
        <w:t>ы</w:t>
      </w:r>
      <w:r w:rsidRPr="00F73879">
        <w:rPr>
          <w:color w:val="000000"/>
          <w:sz w:val="28"/>
          <w:szCs w:val="28"/>
          <w:lang w:eastAsia="ru-RU"/>
        </w:rPr>
        <w:t xml:space="preserve"> о проведении школьного этапа Олимпиады в каждой общеобразовательной организации.</w:t>
      </w:r>
    </w:p>
    <w:p w:rsidR="00F73879" w:rsidRPr="00F73879" w:rsidRDefault="006C54B2" w:rsidP="00F73879">
      <w:pPr>
        <w:pStyle w:val="a6"/>
        <w:tabs>
          <w:tab w:val="left" w:pos="709"/>
        </w:tabs>
        <w:spacing w:after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</w:t>
      </w:r>
      <w:r w:rsidR="00F73879" w:rsidRPr="00F73879">
        <w:rPr>
          <w:color w:val="000000"/>
          <w:sz w:val="28"/>
          <w:szCs w:val="28"/>
        </w:rPr>
        <w:t>. Провести инструктаж по технике безопасности с участниками школьного этапа всероссийской олимпиады школьников.</w:t>
      </w:r>
    </w:p>
    <w:p w:rsidR="00F73879" w:rsidRPr="00F73879" w:rsidRDefault="006C54B2" w:rsidP="00F73879">
      <w:pPr>
        <w:pStyle w:val="a6"/>
        <w:tabs>
          <w:tab w:val="left" w:pos="709"/>
        </w:tabs>
        <w:spacing w:after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</w:t>
      </w:r>
      <w:r w:rsidR="00F73879" w:rsidRPr="00F73879">
        <w:rPr>
          <w:color w:val="000000"/>
          <w:sz w:val="28"/>
          <w:szCs w:val="28"/>
        </w:rPr>
        <w:t>. Обеспечить тиражирование и комплектование олимпиадных материалов школьного этапа олимпиады, сканирование олимпиадных работ победителей и призёров школьного этапа по каждому общеобразовательному предмету (кроме информатики и ИКТ) с указанием их персональных данных, а также протоколов жюри школьного этапа, и публикацию их на официальном сайте ОО.</w:t>
      </w:r>
    </w:p>
    <w:p w:rsidR="00F73879" w:rsidRPr="00F73879" w:rsidRDefault="006C54B2" w:rsidP="00F73879">
      <w:pPr>
        <w:pStyle w:val="a6"/>
        <w:tabs>
          <w:tab w:val="left" w:pos="709"/>
        </w:tabs>
        <w:spacing w:after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</w:t>
      </w:r>
      <w:r w:rsidR="00F73879" w:rsidRPr="00F73879">
        <w:rPr>
          <w:color w:val="000000"/>
          <w:sz w:val="28"/>
          <w:szCs w:val="28"/>
        </w:rPr>
        <w:t xml:space="preserve">. </w:t>
      </w:r>
      <w:r w:rsidR="005631DA">
        <w:rPr>
          <w:color w:val="000000"/>
          <w:sz w:val="28"/>
          <w:szCs w:val="28"/>
        </w:rPr>
        <w:t>Обеспечить п</w:t>
      </w:r>
      <w:r w:rsidR="00F73879" w:rsidRPr="00F73879">
        <w:rPr>
          <w:color w:val="000000"/>
          <w:sz w:val="28"/>
          <w:szCs w:val="28"/>
        </w:rPr>
        <w:t>ередачу результатов участников школьного этапа олимпиады по каждому общеобразовательному предмету и классу организатору школьного этапа в формате и с</w:t>
      </w:r>
      <w:r w:rsidR="005631DA">
        <w:rPr>
          <w:color w:val="000000"/>
          <w:sz w:val="28"/>
          <w:szCs w:val="28"/>
        </w:rPr>
        <w:t>роки, установленные настоящим приказом</w:t>
      </w:r>
      <w:r w:rsidR="00F73879" w:rsidRPr="00F73879">
        <w:rPr>
          <w:color w:val="000000"/>
          <w:sz w:val="28"/>
          <w:szCs w:val="28"/>
        </w:rPr>
        <w:t>.</w:t>
      </w:r>
    </w:p>
    <w:p w:rsidR="00F73879" w:rsidRPr="00F73879" w:rsidRDefault="006C54B2" w:rsidP="00F73879">
      <w:pPr>
        <w:pStyle w:val="a6"/>
        <w:tabs>
          <w:tab w:val="left" w:pos="709"/>
        </w:tabs>
        <w:spacing w:after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7.6</w:t>
      </w:r>
      <w:r w:rsidR="00F73879" w:rsidRPr="00F73879">
        <w:rPr>
          <w:color w:val="000000"/>
          <w:sz w:val="28"/>
          <w:szCs w:val="28"/>
        </w:rPr>
        <w:t>. Подготовить и представить сводную информацию по итогам школьного этапа всероссийской олимпиады школьников в сроки и фо</w:t>
      </w:r>
      <w:r w:rsidR="005631DA">
        <w:rPr>
          <w:color w:val="000000"/>
          <w:sz w:val="28"/>
          <w:szCs w:val="28"/>
        </w:rPr>
        <w:t>рмам, установленным настоящим приказом</w:t>
      </w:r>
      <w:r w:rsidR="00F73879" w:rsidRPr="00F73879">
        <w:rPr>
          <w:color w:val="000000"/>
          <w:sz w:val="28"/>
          <w:szCs w:val="28"/>
        </w:rPr>
        <w:t>.</w:t>
      </w:r>
    </w:p>
    <w:p w:rsidR="00F73879" w:rsidRPr="00F73879" w:rsidRDefault="006C54B2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7.7.</w:t>
      </w:r>
      <w:r w:rsidR="00F73879" w:rsidRPr="00F738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879"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до </w:t>
      </w:r>
      <w:r w:rsidR="00F73879" w:rsidRPr="00047D69">
        <w:rPr>
          <w:rFonts w:ascii="Times New Roman" w:hAnsi="Times New Roman" w:cs="Times New Roman"/>
          <w:sz w:val="28"/>
          <w:szCs w:val="28"/>
          <w:lang w:eastAsia="ru-RU"/>
        </w:rPr>
        <w:t>05.09.2025</w:t>
      </w:r>
      <w:r w:rsidR="00F73879"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информирование родителей (законных представителей) обучающихся о требованиях к проведению шк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ольного этапа Олимпиады с  использованием</w:t>
      </w:r>
      <w:r w:rsidR="00F73879"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информационно-коммуникационных технологий, в том числе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F73879"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через публикацию нормативно-правовых актов, методических и аналитических материалов на сайте ОО в сети «Интернет».</w:t>
      </w:r>
    </w:p>
    <w:p w:rsidR="00F73879" w:rsidRPr="00047D69" w:rsidRDefault="006C54B2" w:rsidP="00F7387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7.8.</w:t>
      </w:r>
      <w:r w:rsidR="00F73879"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срок до </w:t>
      </w:r>
      <w:r w:rsidR="00F73879" w:rsidRPr="00047D69">
        <w:rPr>
          <w:rFonts w:ascii="Times New Roman" w:hAnsi="Times New Roman" w:cs="Times New Roman"/>
          <w:sz w:val="28"/>
          <w:szCs w:val="28"/>
          <w:lang w:eastAsia="ru-RU"/>
        </w:rPr>
        <w:t>12.09.2025</w:t>
      </w:r>
      <w:r w:rsidR="00A54D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обеспечить сбор  заявлений </w:t>
      </w:r>
      <w:r w:rsidR="00F73879"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родителей (законных представителей) обучающихся, заявивших о своем участии в Олимпиаде, об </w:t>
      </w:r>
      <w:r w:rsidR="00F73879" w:rsidRPr="00F738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ознакомлении с Порядком и о согласии на публикацию результатов по каждому общеобразовательному предмету на сайте ОО. </w:t>
      </w:r>
      <w:r w:rsidR="00F73879" w:rsidRPr="00047D69">
        <w:rPr>
          <w:rFonts w:ascii="Times New Roman" w:hAnsi="Times New Roman" w:cs="Times New Roman"/>
          <w:sz w:val="28"/>
          <w:szCs w:val="28"/>
          <w:lang w:eastAsia="ru-RU"/>
        </w:rPr>
        <w:t>(Приложение № 8, 9)</w:t>
      </w:r>
    </w:p>
    <w:p w:rsidR="00F73879" w:rsidRDefault="00F73879" w:rsidP="00F73879">
      <w:pPr>
        <w:pStyle w:val="a6"/>
        <w:tabs>
          <w:tab w:val="left" w:pos="709"/>
        </w:tabs>
        <w:spacing w:after="0"/>
        <w:ind w:left="426"/>
        <w:jc w:val="both"/>
        <w:rPr>
          <w:color w:val="000000"/>
          <w:sz w:val="28"/>
          <w:szCs w:val="28"/>
        </w:rPr>
      </w:pPr>
      <w:r w:rsidRPr="00F73879">
        <w:rPr>
          <w:color w:val="000000"/>
          <w:sz w:val="28"/>
          <w:szCs w:val="28"/>
        </w:rPr>
        <w:t xml:space="preserve">7.9. Сформировать команды из числа победителей и призёров школьного </w:t>
      </w:r>
      <w:r w:rsidR="00A54D7C" w:rsidRPr="00F73879">
        <w:rPr>
          <w:color w:val="000000"/>
          <w:sz w:val="28"/>
          <w:szCs w:val="28"/>
        </w:rPr>
        <w:t xml:space="preserve">этапа </w:t>
      </w:r>
      <w:r w:rsidRPr="00F73879">
        <w:rPr>
          <w:color w:val="000000"/>
          <w:sz w:val="28"/>
          <w:szCs w:val="28"/>
        </w:rPr>
        <w:t>всероссийской олимпиады школьников 2025-2026 учебного года, набравших необходимое количество баллов для участия в муниципальном этапе олимп</w:t>
      </w:r>
      <w:r w:rsidR="00A54D7C">
        <w:rPr>
          <w:color w:val="000000"/>
          <w:sz w:val="28"/>
          <w:szCs w:val="28"/>
        </w:rPr>
        <w:t>иады, установленное настоящим приказом.</w:t>
      </w:r>
    </w:p>
    <w:p w:rsidR="006C54B2" w:rsidRPr="00A54D7C" w:rsidRDefault="006C54B2" w:rsidP="00F73879">
      <w:pPr>
        <w:pStyle w:val="a6"/>
        <w:tabs>
          <w:tab w:val="left" w:pos="709"/>
        </w:tabs>
        <w:spacing w:after="0"/>
        <w:ind w:left="426"/>
        <w:jc w:val="both"/>
        <w:rPr>
          <w:sz w:val="28"/>
          <w:szCs w:val="28"/>
        </w:rPr>
      </w:pPr>
    </w:p>
    <w:p w:rsidR="00F73879" w:rsidRPr="00F73879" w:rsidRDefault="00F73879" w:rsidP="00F73879">
      <w:pPr>
        <w:pStyle w:val="a6"/>
        <w:numPr>
          <w:ilvl w:val="0"/>
          <w:numId w:val="3"/>
        </w:numPr>
        <w:tabs>
          <w:tab w:val="left" w:pos="709"/>
        </w:tabs>
        <w:spacing w:after="0"/>
        <w:jc w:val="both"/>
        <w:rPr>
          <w:sz w:val="28"/>
          <w:szCs w:val="28"/>
        </w:rPr>
      </w:pPr>
      <w:r w:rsidRPr="00F73879">
        <w:rPr>
          <w:sz w:val="28"/>
          <w:szCs w:val="28"/>
        </w:rPr>
        <w:t xml:space="preserve">Контроль исполнения настоящего приказа оставляю за собой. </w:t>
      </w:r>
    </w:p>
    <w:p w:rsidR="00F73879" w:rsidRPr="00F73879" w:rsidRDefault="00F73879" w:rsidP="00F73879">
      <w:pPr>
        <w:pStyle w:val="a6"/>
        <w:tabs>
          <w:tab w:val="left" w:pos="709"/>
        </w:tabs>
        <w:spacing w:after="0"/>
        <w:ind w:left="426"/>
        <w:jc w:val="both"/>
        <w:rPr>
          <w:sz w:val="28"/>
          <w:szCs w:val="28"/>
        </w:rPr>
      </w:pPr>
    </w:p>
    <w:p w:rsidR="00F73879" w:rsidRDefault="00F73879" w:rsidP="00F73879">
      <w:pPr>
        <w:pStyle w:val="a6"/>
        <w:tabs>
          <w:tab w:val="left" w:pos="709"/>
        </w:tabs>
        <w:spacing w:after="0"/>
        <w:ind w:left="426"/>
        <w:jc w:val="both"/>
        <w:rPr>
          <w:sz w:val="28"/>
          <w:szCs w:val="28"/>
        </w:rPr>
      </w:pPr>
    </w:p>
    <w:p w:rsidR="00F73879" w:rsidRDefault="00F73879" w:rsidP="00F73879">
      <w:pPr>
        <w:pStyle w:val="a6"/>
        <w:tabs>
          <w:tab w:val="left" w:pos="709"/>
        </w:tabs>
        <w:spacing w:after="0"/>
        <w:ind w:left="426"/>
        <w:jc w:val="both"/>
        <w:rPr>
          <w:sz w:val="28"/>
          <w:szCs w:val="28"/>
        </w:rPr>
      </w:pPr>
    </w:p>
    <w:p w:rsidR="00F73879" w:rsidRDefault="00F73879" w:rsidP="00F73879">
      <w:pPr>
        <w:pStyle w:val="a6"/>
        <w:tabs>
          <w:tab w:val="left" w:pos="709"/>
        </w:tabs>
        <w:spacing w:after="0"/>
        <w:ind w:left="426"/>
        <w:jc w:val="both"/>
        <w:rPr>
          <w:sz w:val="28"/>
          <w:szCs w:val="28"/>
        </w:rPr>
      </w:pPr>
    </w:p>
    <w:p w:rsidR="00F73879" w:rsidRDefault="00F73879" w:rsidP="00047D69">
      <w:pPr>
        <w:pStyle w:val="a6"/>
        <w:tabs>
          <w:tab w:val="left" w:pos="709"/>
        </w:tabs>
        <w:spacing w:after="0"/>
        <w:ind w:left="-284"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Заведующий                                                                </w:t>
      </w:r>
      <w:r w:rsidRPr="000A60A0">
        <w:rPr>
          <w:sz w:val="28"/>
          <w:szCs w:val="28"/>
        </w:rPr>
        <w:t>С.Н. Кожевник</w:t>
      </w:r>
    </w:p>
    <w:p w:rsidR="00F73879" w:rsidRDefault="00F73879" w:rsidP="00047D69">
      <w:pPr>
        <w:jc w:val="center"/>
      </w:pPr>
    </w:p>
    <w:p w:rsidR="00F73879" w:rsidRDefault="00F73879" w:rsidP="00F73879">
      <w:pPr>
        <w:jc w:val="center"/>
      </w:pPr>
    </w:p>
    <w:p w:rsidR="00F73879" w:rsidRDefault="00F73879" w:rsidP="00F73879">
      <w:pPr>
        <w:jc w:val="center"/>
      </w:pPr>
    </w:p>
    <w:p w:rsidR="00F73879" w:rsidRDefault="00F73879" w:rsidP="00F73879">
      <w:pPr>
        <w:jc w:val="center"/>
      </w:pPr>
    </w:p>
    <w:p w:rsidR="00F73879" w:rsidRDefault="00F73879" w:rsidP="00F73879">
      <w:pPr>
        <w:jc w:val="center"/>
      </w:pPr>
    </w:p>
    <w:p w:rsidR="00F73879" w:rsidRDefault="00F73879" w:rsidP="00F73879">
      <w:pPr>
        <w:jc w:val="center"/>
      </w:pPr>
    </w:p>
    <w:p w:rsidR="00F73879" w:rsidRDefault="00F73879" w:rsidP="00F73879">
      <w:pPr>
        <w:jc w:val="center"/>
      </w:pPr>
    </w:p>
    <w:p w:rsidR="00F73879" w:rsidRDefault="00F73879" w:rsidP="00F73879">
      <w:pPr>
        <w:jc w:val="center"/>
      </w:pPr>
    </w:p>
    <w:p w:rsidR="00F73879" w:rsidRDefault="00F73879" w:rsidP="00F73879">
      <w:pPr>
        <w:jc w:val="center"/>
      </w:pPr>
    </w:p>
    <w:p w:rsidR="00F73879" w:rsidRDefault="00F73879" w:rsidP="00F73879">
      <w:pPr>
        <w:jc w:val="center"/>
      </w:pPr>
    </w:p>
    <w:p w:rsidR="00F73879" w:rsidRDefault="00F73879" w:rsidP="00F73879">
      <w:pPr>
        <w:jc w:val="center"/>
      </w:pPr>
    </w:p>
    <w:p w:rsidR="00F73879" w:rsidRDefault="00F73879" w:rsidP="00F73879">
      <w:pPr>
        <w:jc w:val="center"/>
      </w:pPr>
    </w:p>
    <w:p w:rsidR="00F73879" w:rsidRDefault="00F73879" w:rsidP="00F73879">
      <w:pPr>
        <w:jc w:val="center"/>
      </w:pPr>
    </w:p>
    <w:p w:rsidR="00F73879" w:rsidRDefault="00F73879" w:rsidP="00F73879">
      <w:pPr>
        <w:jc w:val="center"/>
      </w:pPr>
    </w:p>
    <w:p w:rsidR="00F73879" w:rsidRDefault="00F73879" w:rsidP="00F73879">
      <w:pPr>
        <w:jc w:val="center"/>
      </w:pPr>
    </w:p>
    <w:p w:rsidR="00F73879" w:rsidRPr="006C54B2" w:rsidRDefault="00F73879" w:rsidP="00F73879">
      <w:pPr>
        <w:jc w:val="center"/>
        <w:rPr>
          <w:rStyle w:val="af4"/>
        </w:rPr>
      </w:pPr>
    </w:p>
    <w:p w:rsidR="00F73879" w:rsidRDefault="00F73879" w:rsidP="00F73879">
      <w:pPr>
        <w:jc w:val="center"/>
      </w:pPr>
    </w:p>
    <w:p w:rsidR="00F73879" w:rsidRDefault="00F73879" w:rsidP="00F73879">
      <w:pPr>
        <w:jc w:val="center"/>
      </w:pPr>
    </w:p>
    <w:p w:rsidR="00F73879" w:rsidRPr="006C54B2" w:rsidRDefault="00F73879" w:rsidP="00F73879">
      <w:pPr>
        <w:jc w:val="center"/>
        <w:rPr>
          <w:rFonts w:ascii="Times New Roman" w:hAnsi="Times New Roman" w:cs="Times New Roman"/>
        </w:rPr>
      </w:pPr>
    </w:p>
    <w:p w:rsidR="00F73879" w:rsidRDefault="00F73879" w:rsidP="00F73879">
      <w:pPr>
        <w:jc w:val="center"/>
      </w:pPr>
    </w:p>
    <w:p w:rsidR="00F73879" w:rsidRPr="006C54B2" w:rsidRDefault="00F73879" w:rsidP="00F73879">
      <w:pPr>
        <w:jc w:val="center"/>
        <w:rPr>
          <w:rFonts w:ascii="Times New Roman" w:hAnsi="Times New Roman" w:cs="Times New Roman"/>
        </w:rPr>
      </w:pPr>
    </w:p>
    <w:p w:rsidR="00F73879" w:rsidRPr="006C54B2" w:rsidRDefault="006C54B2" w:rsidP="00F73879">
      <w:pPr>
        <w:rPr>
          <w:rStyle w:val="af4"/>
          <w:rFonts w:ascii="Times New Roman" w:hAnsi="Times New Roman" w:cs="Times New Roman"/>
          <w:i w:val="0"/>
        </w:rPr>
      </w:pPr>
      <w:r w:rsidRPr="006C54B2">
        <w:rPr>
          <w:rStyle w:val="af4"/>
          <w:rFonts w:ascii="Times New Roman" w:hAnsi="Times New Roman" w:cs="Times New Roman"/>
          <w:i w:val="0"/>
        </w:rPr>
        <w:t>Исп.Микаелян Елена Романовна тел.6-39-23</w:t>
      </w:r>
    </w:p>
    <w:p w:rsidR="00F73879" w:rsidRDefault="00F73879" w:rsidP="00F73879">
      <w:pPr>
        <w:pStyle w:val="1"/>
        <w:pageBreakBefore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F73879" w:rsidRDefault="00F73879" w:rsidP="00F73879">
      <w:pPr>
        <w:pStyle w:val="1"/>
        <w:jc w:val="right"/>
        <w:rPr>
          <w:sz w:val="24"/>
        </w:rPr>
      </w:pPr>
      <w:r>
        <w:rPr>
          <w:sz w:val="24"/>
        </w:rPr>
        <w:t>к приказу Азовского РОО</w:t>
      </w:r>
    </w:p>
    <w:p w:rsidR="00F73879" w:rsidRPr="00047D69" w:rsidRDefault="00F73879" w:rsidP="00F73879">
      <w:pPr>
        <w:pStyle w:val="1"/>
        <w:jc w:val="right"/>
        <w:rPr>
          <w:b/>
        </w:rPr>
      </w:pPr>
      <w:r w:rsidRPr="00047D69">
        <w:rPr>
          <w:sz w:val="24"/>
        </w:rPr>
        <w:t>от</w:t>
      </w:r>
      <w:r w:rsidR="00047D69" w:rsidRPr="00047D69">
        <w:rPr>
          <w:sz w:val="24"/>
        </w:rPr>
        <w:t xml:space="preserve"> 29.08.2025</w:t>
      </w:r>
      <w:r w:rsidRPr="00047D69">
        <w:rPr>
          <w:sz w:val="24"/>
        </w:rPr>
        <w:t xml:space="preserve"> № </w:t>
      </w:r>
      <w:r w:rsidR="00047D69" w:rsidRPr="00047D69">
        <w:rPr>
          <w:sz w:val="24"/>
        </w:rPr>
        <w:t>446</w:t>
      </w:r>
    </w:p>
    <w:p w:rsidR="00F73879" w:rsidRDefault="00F73879" w:rsidP="00F73879">
      <w:pPr>
        <w:pStyle w:val="1"/>
        <w:jc w:val="center"/>
        <w:rPr>
          <w:b/>
        </w:rPr>
      </w:pPr>
    </w:p>
    <w:p w:rsidR="00F73879" w:rsidRPr="00047D69" w:rsidRDefault="00F73879" w:rsidP="00F73879">
      <w:pPr>
        <w:pStyle w:val="1"/>
        <w:jc w:val="center"/>
        <w:rPr>
          <w:b/>
        </w:rPr>
      </w:pPr>
      <w:r w:rsidRPr="00047D69">
        <w:rPr>
          <w:b/>
        </w:rPr>
        <w:t>График проведения школьного этапа всероссийской олимпиады школьников</w:t>
      </w:r>
    </w:p>
    <w:p w:rsidR="00F73879" w:rsidRPr="00047D69" w:rsidRDefault="00F73879" w:rsidP="00F73879">
      <w:pPr>
        <w:pStyle w:val="1"/>
        <w:jc w:val="center"/>
        <w:rPr>
          <w:b/>
        </w:rPr>
      </w:pPr>
      <w:r w:rsidRPr="00047D69">
        <w:rPr>
          <w:b/>
        </w:rPr>
        <w:t>в 2025-2026 учебном году</w:t>
      </w:r>
    </w:p>
    <w:p w:rsidR="00F73879" w:rsidRPr="00FE166F" w:rsidRDefault="00F73879" w:rsidP="00F73879"/>
    <w:tbl>
      <w:tblPr>
        <w:tblW w:w="1020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127"/>
        <w:gridCol w:w="2302"/>
      </w:tblGrid>
      <w:tr w:rsidR="00F73879" w:rsidRPr="00F73879" w:rsidTr="00047D69">
        <w:tc>
          <w:tcPr>
            <w:tcW w:w="675" w:type="dxa"/>
            <w:shd w:val="clear" w:color="auto" w:fill="auto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Рекомендуемое</w:t>
            </w:r>
          </w:p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время начала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Срок предоставления формы 1 и размещение её на сайте ОО</w:t>
            </w:r>
          </w:p>
        </w:tc>
      </w:tr>
      <w:tr w:rsidR="00F73879" w:rsidRPr="00F73879" w:rsidTr="00047D69">
        <w:tc>
          <w:tcPr>
            <w:tcW w:w="675" w:type="dxa"/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Физика*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30.09.2025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02.10.2025</w:t>
            </w:r>
          </w:p>
        </w:tc>
      </w:tr>
      <w:tr w:rsidR="00F73879" w:rsidRPr="00F73879" w:rsidTr="00047D69">
        <w:tc>
          <w:tcPr>
            <w:tcW w:w="675" w:type="dxa"/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20.09.2025</w:t>
            </w:r>
          </w:p>
        </w:tc>
      </w:tr>
      <w:tr w:rsidR="00F73879" w:rsidRPr="00F73879" w:rsidTr="00047D69">
        <w:tc>
          <w:tcPr>
            <w:tcW w:w="675" w:type="dxa"/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Право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06.10.2025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08.10.2025</w:t>
            </w:r>
          </w:p>
        </w:tc>
      </w:tr>
      <w:tr w:rsidR="00F73879" w:rsidRPr="00F73879" w:rsidTr="00047D69">
        <w:trPr>
          <w:trHeight w:val="43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Экология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</w:tr>
      <w:tr w:rsidR="00F73879" w:rsidRPr="00F73879" w:rsidTr="00047D69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19.09.2025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</w:p>
        </w:tc>
      </w:tr>
      <w:tr w:rsidR="00F73879" w:rsidRPr="00F73879" w:rsidTr="00047D69">
        <w:tc>
          <w:tcPr>
            <w:tcW w:w="675" w:type="dxa"/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Химия*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16.10.2025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18.10.2025</w:t>
            </w:r>
          </w:p>
        </w:tc>
      </w:tr>
      <w:tr w:rsidR="00F73879" w:rsidRPr="00F73879" w:rsidTr="00047D69">
        <w:trPr>
          <w:trHeight w:val="301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Астрономия*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23.09.2025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25.09.2025</w:t>
            </w:r>
          </w:p>
        </w:tc>
      </w:tr>
      <w:tr w:rsidR="00F73879" w:rsidRPr="00F73879" w:rsidTr="00047D69">
        <w:trPr>
          <w:trHeight w:val="4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29.09.2025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  <w:tr w:rsidR="00F73879" w:rsidRPr="00F73879" w:rsidTr="00047D69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ОБЗР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22.09.2025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24.09.2025</w:t>
            </w:r>
          </w:p>
        </w:tc>
      </w:tr>
      <w:tr w:rsidR="00F73879" w:rsidRPr="00F73879" w:rsidTr="00047D69">
        <w:trPr>
          <w:trHeight w:val="3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Биология*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07.10.2025 (5-6 кл.)</w:t>
            </w:r>
          </w:p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08.10.2025 (7-11 кл.)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10.10.2025</w:t>
            </w:r>
          </w:p>
        </w:tc>
      </w:tr>
      <w:tr w:rsidR="00F73879" w:rsidRPr="00F73879" w:rsidTr="00047D69">
        <w:trPr>
          <w:trHeight w:val="33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Cs/>
                <w:sz w:val="28"/>
                <w:szCs w:val="28"/>
              </w:rPr>
              <w:t>01.10.2025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</w:tc>
      </w:tr>
      <w:tr w:rsidR="00F73879" w:rsidRPr="00F73879" w:rsidTr="00047D69">
        <w:tc>
          <w:tcPr>
            <w:tcW w:w="675" w:type="dxa"/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27.09.2025</w:t>
            </w:r>
          </w:p>
        </w:tc>
      </w:tr>
      <w:tr w:rsidR="00F73879" w:rsidRPr="00F73879" w:rsidTr="00047D69">
        <w:tc>
          <w:tcPr>
            <w:tcW w:w="675" w:type="dxa"/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A54D7C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73879" w:rsidRPr="00F73879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047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7D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</w:tr>
      <w:tr w:rsidR="00F73879" w:rsidRPr="00F73879" w:rsidTr="00047D69">
        <w:trPr>
          <w:trHeight w:val="1659"/>
        </w:trPr>
        <w:tc>
          <w:tcPr>
            <w:tcW w:w="675" w:type="dxa"/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Математика*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14.10.2025 (4-6 кл.)</w:t>
            </w:r>
          </w:p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15.10.2025 (7-11 кл.)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16.10.2025</w:t>
            </w:r>
          </w:p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17.10.2025</w:t>
            </w:r>
          </w:p>
        </w:tc>
      </w:tr>
      <w:tr w:rsidR="00F73879" w:rsidRPr="00F73879" w:rsidTr="00047D69">
        <w:tc>
          <w:tcPr>
            <w:tcW w:w="675" w:type="dxa"/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</w:tc>
      </w:tr>
      <w:tr w:rsidR="00F73879" w:rsidRPr="00F73879" w:rsidTr="00047D69">
        <w:trPr>
          <w:trHeight w:val="39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11.10.2025</w:t>
            </w:r>
          </w:p>
        </w:tc>
      </w:tr>
      <w:tr w:rsidR="00F73879" w:rsidRPr="00F73879" w:rsidTr="00047D69">
        <w:tc>
          <w:tcPr>
            <w:tcW w:w="675" w:type="dxa"/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Информатика </w:t>
            </w: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(робототехника)*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22.10.2025</w:t>
            </w:r>
          </w:p>
        </w:tc>
      </w:tr>
      <w:tr w:rsidR="00F73879" w:rsidRPr="00F73879" w:rsidTr="00047D69">
        <w:tc>
          <w:tcPr>
            <w:tcW w:w="675" w:type="dxa"/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(программирование)*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21.10.2025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23.10.2025</w:t>
            </w:r>
          </w:p>
        </w:tc>
      </w:tr>
      <w:tr w:rsidR="00F73879" w:rsidRPr="00F73879" w:rsidTr="00047D69">
        <w:tc>
          <w:tcPr>
            <w:tcW w:w="675" w:type="dxa"/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(информационная безопасность)*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22.10.2025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24.10.2025</w:t>
            </w:r>
          </w:p>
        </w:tc>
      </w:tr>
      <w:tr w:rsidR="00F73879" w:rsidRPr="00F73879" w:rsidTr="00047D69">
        <w:tc>
          <w:tcPr>
            <w:tcW w:w="675" w:type="dxa"/>
            <w:shd w:val="clear" w:color="auto" w:fill="auto"/>
          </w:tcPr>
          <w:p w:rsidR="00F73879" w:rsidRPr="00F73879" w:rsidRDefault="00F73879" w:rsidP="00F73879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(искусственный интеллект)*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23.10.2025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b/>
                <w:sz w:val="28"/>
                <w:szCs w:val="28"/>
              </w:rPr>
              <w:t>27.10.2025</w:t>
            </w:r>
          </w:p>
        </w:tc>
      </w:tr>
      <w:tr w:rsidR="00F73879" w:rsidRPr="00F73879" w:rsidTr="00047D69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06.10.2025</w:t>
            </w:r>
          </w:p>
        </w:tc>
      </w:tr>
      <w:tr w:rsidR="00F73879" w:rsidRPr="00F73879" w:rsidTr="00047D69">
        <w:trPr>
          <w:trHeight w:val="117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879" w:rsidRPr="00F73879" w:rsidRDefault="00F73879" w:rsidP="009926BE">
            <w:pP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Иностранный язык (немецкий, английский)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</w:p>
          <w:p w:rsidR="00F73879" w:rsidRPr="00F73879" w:rsidRDefault="00F73879" w:rsidP="0099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879"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</w:tr>
    </w:tbl>
    <w:p w:rsidR="00F73879" w:rsidRPr="006C54B2" w:rsidRDefault="00F73879" w:rsidP="00F738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3879" w:rsidRPr="006C54B2" w:rsidRDefault="00F73879" w:rsidP="00F738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4B2">
        <w:rPr>
          <w:rFonts w:ascii="Times New Roman" w:hAnsi="Times New Roman" w:cs="Times New Roman"/>
          <w:b/>
          <w:bCs/>
          <w:sz w:val="28"/>
          <w:szCs w:val="28"/>
        </w:rPr>
        <w:t>*проведение школьного этапа ВсОШ на платформе «Сириус.Курсы»</w:t>
      </w:r>
    </w:p>
    <w:p w:rsidR="006C54B2" w:rsidRPr="006C54B2" w:rsidRDefault="006C54B2" w:rsidP="00F738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4B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47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54B2">
        <w:rPr>
          <w:rFonts w:ascii="Times New Roman" w:hAnsi="Times New Roman" w:cs="Times New Roman"/>
          <w:b/>
          <w:bCs/>
          <w:sz w:val="28"/>
          <w:szCs w:val="28"/>
        </w:rPr>
        <w:t>Предметы , не обозначенные *, проводятся на базе каждой ОО.</w:t>
      </w:r>
    </w:p>
    <w:p w:rsidR="006C54B2" w:rsidRPr="00FE166F" w:rsidRDefault="006C54B2" w:rsidP="00F73879">
      <w:pPr>
        <w:rPr>
          <w:b/>
          <w:bCs/>
          <w:sz w:val="28"/>
          <w:szCs w:val="28"/>
        </w:rPr>
      </w:pPr>
    </w:p>
    <w:p w:rsidR="00F73879" w:rsidRDefault="00F73879" w:rsidP="00F73879"/>
    <w:p w:rsidR="00F73879" w:rsidRDefault="00F73879" w:rsidP="00F73879"/>
    <w:p w:rsidR="00F73879" w:rsidRDefault="00F73879" w:rsidP="00F73879"/>
    <w:p w:rsidR="00F73879" w:rsidRDefault="00F73879" w:rsidP="00F73879"/>
    <w:p w:rsidR="00F73879" w:rsidRDefault="00F73879" w:rsidP="00F73879"/>
    <w:p w:rsidR="00F73879" w:rsidRDefault="00F73879" w:rsidP="00F73879"/>
    <w:p w:rsidR="00F73879" w:rsidRDefault="00F73879" w:rsidP="00F73879"/>
    <w:p w:rsidR="00F73879" w:rsidRDefault="00F73879" w:rsidP="00F73879"/>
    <w:p w:rsidR="00F73879" w:rsidRDefault="00F73879" w:rsidP="00F73879"/>
    <w:p w:rsidR="00F73879" w:rsidRDefault="00F73879" w:rsidP="00F73879"/>
    <w:p w:rsidR="00F73879" w:rsidRDefault="00F73879" w:rsidP="00F73879"/>
    <w:p w:rsidR="00F73879" w:rsidRDefault="00F73879" w:rsidP="00F73879"/>
    <w:p w:rsidR="00F73879" w:rsidRDefault="00F73879" w:rsidP="00F73879"/>
    <w:p w:rsidR="00F73879" w:rsidRDefault="00F73879" w:rsidP="00F73879"/>
    <w:p w:rsidR="00F73879" w:rsidRDefault="00F73879" w:rsidP="00F73879">
      <w:pPr>
        <w:pStyle w:val="1"/>
        <w:pageBreakBefore/>
        <w:jc w:val="righ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F73879" w:rsidRDefault="00F73879" w:rsidP="00F73879">
      <w:pPr>
        <w:pStyle w:val="1"/>
        <w:jc w:val="right"/>
        <w:rPr>
          <w:sz w:val="24"/>
        </w:rPr>
      </w:pPr>
      <w:r>
        <w:rPr>
          <w:sz w:val="24"/>
        </w:rPr>
        <w:t>к приказу Азовского РОО</w:t>
      </w:r>
    </w:p>
    <w:p w:rsidR="00F73879" w:rsidRPr="00047D69" w:rsidRDefault="00F73879" w:rsidP="008F5BA9">
      <w:pPr>
        <w:pStyle w:val="1"/>
        <w:jc w:val="right"/>
        <w:rPr>
          <w:b/>
        </w:rPr>
      </w:pPr>
      <w:r w:rsidRPr="00047D69">
        <w:rPr>
          <w:sz w:val="24"/>
        </w:rPr>
        <w:t>от</w:t>
      </w:r>
      <w:r w:rsidR="00047D69" w:rsidRPr="00047D69">
        <w:rPr>
          <w:sz w:val="24"/>
        </w:rPr>
        <w:t xml:space="preserve"> 29.08.2025 </w:t>
      </w:r>
      <w:r w:rsidRPr="00047D69">
        <w:rPr>
          <w:sz w:val="24"/>
        </w:rPr>
        <w:t xml:space="preserve"> № </w:t>
      </w:r>
      <w:r w:rsidR="00047D69" w:rsidRPr="00047D69">
        <w:rPr>
          <w:sz w:val="24"/>
        </w:rPr>
        <w:t>446</w:t>
      </w:r>
    </w:p>
    <w:p w:rsidR="00F73879" w:rsidRDefault="006C54B2" w:rsidP="00F738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муниципальных предметных комиссий</w:t>
      </w:r>
    </w:p>
    <w:p w:rsidR="00047D69" w:rsidRDefault="00047D69" w:rsidP="00F7387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575" w:type="dxa"/>
        <w:tblInd w:w="-468" w:type="dxa"/>
        <w:tblLook w:val="04A0" w:firstRow="1" w:lastRow="0" w:firstColumn="1" w:lastColumn="0" w:noHBand="0" w:noVBand="1"/>
      </w:tblPr>
      <w:tblGrid>
        <w:gridCol w:w="1089"/>
        <w:gridCol w:w="3196"/>
        <w:gridCol w:w="1684"/>
        <w:gridCol w:w="1488"/>
        <w:gridCol w:w="2046"/>
        <w:gridCol w:w="2072"/>
      </w:tblGrid>
      <w:tr w:rsidR="00F73879" w:rsidRPr="00F52D0C" w:rsidTr="00047D69">
        <w:trPr>
          <w:trHeight w:val="405"/>
        </w:trPr>
        <w:tc>
          <w:tcPr>
            <w:tcW w:w="1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79" w:rsidRPr="00F73879" w:rsidRDefault="00F73879" w:rsidP="00F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FF4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физической культуре</w:t>
            </w:r>
          </w:p>
        </w:tc>
      </w:tr>
      <w:tr w:rsidR="00F73879" w:rsidRPr="00F52D0C" w:rsidTr="00047D69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F73879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 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Кириленко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F73879" w:rsidRPr="00F52D0C" w:rsidTr="00047D69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3B3A0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79" w:rsidRPr="00F52D0C" w:rsidRDefault="003B3A0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Шейко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79" w:rsidRPr="00F52D0C" w:rsidRDefault="003B3A0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79" w:rsidRPr="00F52D0C" w:rsidRDefault="003B3A0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F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</w:p>
        </w:tc>
      </w:tr>
      <w:tr w:rsidR="00F73879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F7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3B3A0E" w:rsidP="00F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Самарская СОШ №4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3B3A0E" w:rsidP="00F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Пивненко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3B3A0E" w:rsidP="00F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Сергей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3B3A0E" w:rsidP="00F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79" w:rsidRDefault="00F73879" w:rsidP="00F73879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F73879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79" w:rsidRPr="00F52D0C" w:rsidRDefault="00F73879" w:rsidP="00F7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79" w:rsidRPr="00F52D0C" w:rsidRDefault="003B3A0E" w:rsidP="00F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Пешковская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79" w:rsidRPr="00F52D0C" w:rsidRDefault="003B3A0E" w:rsidP="00F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Гамаюнова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79" w:rsidRPr="00F52D0C" w:rsidRDefault="003B3A0E" w:rsidP="00F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Лариса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79" w:rsidRPr="00F52D0C" w:rsidRDefault="003B3A0E" w:rsidP="00F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79" w:rsidRDefault="00F73879" w:rsidP="00F73879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F73879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79" w:rsidRPr="00F52D0C" w:rsidRDefault="00F73879" w:rsidP="00F7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79" w:rsidRPr="00F52D0C" w:rsidRDefault="003B3A0E" w:rsidP="00F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Каяльская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79" w:rsidRPr="00F52D0C" w:rsidRDefault="003B3A0E" w:rsidP="00F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Сакало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79" w:rsidRPr="00F52D0C" w:rsidRDefault="003B3A0E" w:rsidP="00F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79" w:rsidRPr="00F52D0C" w:rsidRDefault="002158EF" w:rsidP="00F73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79" w:rsidRDefault="00F73879" w:rsidP="00F73879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</w:tbl>
    <w:p w:rsidR="00F73879" w:rsidRDefault="00F73879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591" w:type="dxa"/>
        <w:tblInd w:w="-483" w:type="dxa"/>
        <w:tblLook w:val="04A0" w:firstRow="1" w:lastRow="0" w:firstColumn="1" w:lastColumn="0" w:noHBand="0" w:noVBand="1"/>
      </w:tblPr>
      <w:tblGrid>
        <w:gridCol w:w="1089"/>
        <w:gridCol w:w="3314"/>
        <w:gridCol w:w="1684"/>
        <w:gridCol w:w="1320"/>
        <w:gridCol w:w="2062"/>
        <w:gridCol w:w="2122"/>
      </w:tblGrid>
      <w:tr w:rsidR="00F73879" w:rsidRPr="00F52D0C" w:rsidTr="00047D69">
        <w:trPr>
          <w:trHeight w:val="405"/>
        </w:trPr>
        <w:tc>
          <w:tcPr>
            <w:tcW w:w="11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79" w:rsidRPr="00F73879" w:rsidRDefault="00F73879" w:rsidP="00F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FF4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FF4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экономике</w:t>
            </w:r>
          </w:p>
        </w:tc>
      </w:tr>
      <w:tr w:rsidR="00F73879" w:rsidRPr="00F52D0C" w:rsidTr="00047D69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8F5BA9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BA9" w:rsidRPr="00F52D0C" w:rsidRDefault="008F5BA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BA9" w:rsidRPr="00F52D0C" w:rsidRDefault="008F5BA9" w:rsidP="00FB7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Каяльская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BA9" w:rsidRPr="00F52D0C" w:rsidRDefault="008F5BA9" w:rsidP="00FB7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Ковтун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BA9" w:rsidRPr="00F52D0C" w:rsidRDefault="008F5BA9" w:rsidP="00FB7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BA9" w:rsidRPr="00F52D0C" w:rsidRDefault="008F5BA9" w:rsidP="00FB7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9" w:rsidRDefault="008F5BA9" w:rsidP="00FB7BAA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МПК</w:t>
            </w:r>
          </w:p>
        </w:tc>
      </w:tr>
      <w:tr w:rsidR="00F73879" w:rsidRPr="00F52D0C" w:rsidTr="00047D69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3B3A0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Поселковая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79" w:rsidRPr="00F52D0C" w:rsidRDefault="003B3A0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79" w:rsidRPr="00F52D0C" w:rsidRDefault="003B3A0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Лейли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79" w:rsidRPr="00F52D0C" w:rsidRDefault="003B3A0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Султановна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</w:p>
        </w:tc>
      </w:tr>
      <w:tr w:rsidR="00F73879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3B3A0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3B3A0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Карташова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3B3A0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Наталья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9" w:rsidRPr="00F52D0C" w:rsidRDefault="003B3A0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79" w:rsidRDefault="00F73879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F73879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79" w:rsidRPr="00F52D0C" w:rsidRDefault="00F7387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79" w:rsidRPr="00F52D0C" w:rsidRDefault="003B3A0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79" w:rsidRPr="00F52D0C" w:rsidRDefault="003B3A0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Настенко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79" w:rsidRPr="00F52D0C" w:rsidRDefault="003B3A0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79" w:rsidRPr="00F52D0C" w:rsidRDefault="003B3A0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79" w:rsidRDefault="00F73879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8F5BA9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BA9" w:rsidRPr="00F52D0C" w:rsidRDefault="008F5BA9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BA9" w:rsidRPr="00F52D0C" w:rsidRDefault="008F5BA9" w:rsidP="00FB7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Тимирязевская ООШ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BA9" w:rsidRPr="00F52D0C" w:rsidRDefault="008F5BA9" w:rsidP="00FB7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Агарков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BA9" w:rsidRPr="00F52D0C" w:rsidRDefault="008F5BA9" w:rsidP="00FB7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BA9" w:rsidRPr="00F52D0C" w:rsidRDefault="008F5BA9" w:rsidP="00FB7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BA9" w:rsidRPr="00F52D0C" w:rsidRDefault="008F5BA9" w:rsidP="00FB7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</w:tbl>
    <w:p w:rsidR="00FF490B" w:rsidRDefault="00FF490B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575" w:type="dxa"/>
        <w:tblInd w:w="-468" w:type="dxa"/>
        <w:tblLook w:val="04A0" w:firstRow="1" w:lastRow="0" w:firstColumn="1" w:lastColumn="0" w:noHBand="0" w:noVBand="1"/>
      </w:tblPr>
      <w:tblGrid>
        <w:gridCol w:w="1089"/>
        <w:gridCol w:w="3314"/>
        <w:gridCol w:w="1684"/>
        <w:gridCol w:w="1320"/>
        <w:gridCol w:w="2046"/>
        <w:gridCol w:w="2122"/>
      </w:tblGrid>
      <w:tr w:rsidR="00FF490B" w:rsidRPr="00F52D0C" w:rsidTr="00047D69">
        <w:trPr>
          <w:trHeight w:val="405"/>
        </w:trPr>
        <w:tc>
          <w:tcPr>
            <w:tcW w:w="1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90B" w:rsidRPr="00F73879" w:rsidRDefault="00FF490B" w:rsidP="00F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немецкому языку</w:t>
            </w:r>
          </w:p>
        </w:tc>
      </w:tr>
      <w:tr w:rsidR="00FF490B" w:rsidRPr="00F52D0C" w:rsidTr="00047D69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FF490B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FF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FF490B" w:rsidRPr="00F52D0C" w:rsidTr="00047D69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</w:p>
        </w:tc>
      </w:tr>
      <w:tr w:rsidR="00FF490B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Сов-Дарская ООШ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Цвиринько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Петровна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90B" w:rsidRDefault="00FF490B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FF490B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Орловская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Зацаринная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0B" w:rsidRDefault="00FF490B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FF490B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Заполосная ООШ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Меклеш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Борисовна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0B" w:rsidRDefault="00FF490B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</w:tbl>
    <w:p w:rsidR="00FF490B" w:rsidRDefault="00FF490B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2601" w:type="dxa"/>
        <w:tblInd w:w="-1500" w:type="dxa"/>
        <w:tblLook w:val="04A0" w:firstRow="1" w:lastRow="0" w:firstColumn="1" w:lastColumn="0" w:noHBand="0" w:noVBand="1"/>
      </w:tblPr>
      <w:tblGrid>
        <w:gridCol w:w="1185"/>
        <w:gridCol w:w="3570"/>
        <w:gridCol w:w="1833"/>
        <w:gridCol w:w="1519"/>
        <w:gridCol w:w="2245"/>
        <w:gridCol w:w="2249"/>
      </w:tblGrid>
      <w:tr w:rsidR="00FF490B" w:rsidRPr="00F52D0C" w:rsidTr="00047D69">
        <w:trPr>
          <w:trHeight w:val="405"/>
        </w:trPr>
        <w:tc>
          <w:tcPr>
            <w:tcW w:w="11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90B" w:rsidRPr="00F73879" w:rsidRDefault="00FF490B" w:rsidP="00F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ОБЗР</w:t>
            </w:r>
          </w:p>
        </w:tc>
      </w:tr>
      <w:tr w:rsidR="00FF490B" w:rsidRPr="00F52D0C" w:rsidTr="00047D69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FF490B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FF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Семибалковская СОШ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Башарин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FF490B" w:rsidRPr="00F52D0C" w:rsidTr="00047D69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Сергиенко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Виталий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</w:p>
        </w:tc>
      </w:tr>
      <w:tr w:rsidR="00FF490B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Виталий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90B" w:rsidRDefault="00FF490B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FF490B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Маргаритовская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Красников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0B" w:rsidRDefault="00FF490B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FF490B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Пешковская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Анатолий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0B" w:rsidRDefault="00FF490B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</w:tbl>
    <w:tbl>
      <w:tblPr>
        <w:tblpPr w:leftFromText="180" w:rightFromText="180" w:vertAnchor="text" w:horzAnchor="margin" w:tblpXSpec="center" w:tblpY="417"/>
        <w:tblW w:w="11577" w:type="dxa"/>
        <w:tblLook w:val="04A0" w:firstRow="1" w:lastRow="0" w:firstColumn="1" w:lastColumn="0" w:noHBand="0" w:noVBand="1"/>
      </w:tblPr>
      <w:tblGrid>
        <w:gridCol w:w="927"/>
        <w:gridCol w:w="3164"/>
        <w:gridCol w:w="1877"/>
        <w:gridCol w:w="1458"/>
        <w:gridCol w:w="2046"/>
        <w:gridCol w:w="2105"/>
      </w:tblGrid>
      <w:tr w:rsidR="00047D69" w:rsidRPr="00F52D0C" w:rsidTr="00047D69">
        <w:trPr>
          <w:trHeight w:val="405"/>
        </w:trPr>
        <w:tc>
          <w:tcPr>
            <w:tcW w:w="11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69" w:rsidRPr="00F73879" w:rsidRDefault="00047D69" w:rsidP="0004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русскому языку</w:t>
            </w:r>
          </w:p>
        </w:tc>
      </w:tr>
      <w:tr w:rsidR="00047D69" w:rsidRPr="00F52D0C" w:rsidTr="00047D69">
        <w:trPr>
          <w:trHeight w:val="75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047D69" w:rsidRPr="00F52D0C" w:rsidTr="00047D69">
        <w:trPr>
          <w:trHeight w:val="37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Пешковская СОШ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Рогозина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047D69" w:rsidRPr="00F52D0C" w:rsidTr="00047D69">
        <w:trPr>
          <w:trHeight w:val="43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Кудлай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</w:p>
        </w:tc>
      </w:tr>
      <w:tr w:rsidR="00047D69" w:rsidRPr="00F52D0C" w:rsidTr="00047D69">
        <w:trPr>
          <w:trHeight w:val="37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Барышникова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D69" w:rsidRDefault="00047D69" w:rsidP="00047D69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047D69" w:rsidRPr="00F52D0C" w:rsidTr="00047D69">
        <w:trPr>
          <w:trHeight w:val="37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D69" w:rsidRPr="00F52D0C" w:rsidRDefault="00047D69" w:rsidP="0004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Орловская СОШ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Цомая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D69" w:rsidRDefault="00047D69" w:rsidP="00047D69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047D69" w:rsidRPr="00F52D0C" w:rsidTr="00047D69">
        <w:trPr>
          <w:trHeight w:val="37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D69" w:rsidRPr="00F52D0C" w:rsidRDefault="00047D69" w:rsidP="0004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МБОУПешковская СОШ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Рыжакова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D69" w:rsidRPr="00F52D0C" w:rsidRDefault="00047D69" w:rsidP="0004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D69" w:rsidRDefault="00047D69" w:rsidP="00047D69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</w:tbl>
    <w:p w:rsidR="00FF490B" w:rsidRDefault="00FF490B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FF490B" w:rsidRDefault="00FF490B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576" w:type="dxa"/>
        <w:tblInd w:w="-475" w:type="dxa"/>
        <w:tblLook w:val="04A0" w:firstRow="1" w:lastRow="0" w:firstColumn="1" w:lastColumn="0" w:noHBand="0" w:noVBand="1"/>
      </w:tblPr>
      <w:tblGrid>
        <w:gridCol w:w="1089"/>
        <w:gridCol w:w="3262"/>
        <w:gridCol w:w="1726"/>
        <w:gridCol w:w="1364"/>
        <w:gridCol w:w="2046"/>
        <w:gridCol w:w="2089"/>
      </w:tblGrid>
      <w:tr w:rsidR="00FF490B" w:rsidRPr="00F52D0C" w:rsidTr="00047D69">
        <w:trPr>
          <w:trHeight w:val="405"/>
        </w:trPr>
        <w:tc>
          <w:tcPr>
            <w:tcW w:w="11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90B" w:rsidRPr="00F73879" w:rsidRDefault="00FF490B" w:rsidP="00F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истории</w:t>
            </w:r>
          </w:p>
        </w:tc>
      </w:tr>
      <w:tr w:rsidR="00FF490B" w:rsidRPr="00F52D0C" w:rsidTr="00047D69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FF490B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FF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Каяльская ООШ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Ковтун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FF490B" w:rsidRPr="00F52D0C" w:rsidTr="00047D69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Новотроицкая ООШ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</w:p>
        </w:tc>
      </w:tr>
      <w:tr w:rsidR="00FF490B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Самарская СОШ №4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Трофименко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Велихановна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90B" w:rsidRDefault="00FF490B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FF490B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Назаренко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0B" w:rsidRDefault="00FF490B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FF490B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Пешковская СОШ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Янченко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2158EF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0B" w:rsidRDefault="00FF490B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</w:tbl>
    <w:p w:rsidR="00072F65" w:rsidRDefault="00072F6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575" w:type="dxa"/>
        <w:tblInd w:w="-468" w:type="dxa"/>
        <w:tblLook w:val="04A0" w:firstRow="1" w:lastRow="0" w:firstColumn="1" w:lastColumn="0" w:noHBand="0" w:noVBand="1"/>
      </w:tblPr>
      <w:tblGrid>
        <w:gridCol w:w="1089"/>
        <w:gridCol w:w="3314"/>
        <w:gridCol w:w="1684"/>
        <w:gridCol w:w="1320"/>
        <w:gridCol w:w="2046"/>
        <w:gridCol w:w="2122"/>
      </w:tblGrid>
      <w:tr w:rsidR="00FF490B" w:rsidRPr="00F52D0C" w:rsidTr="00047D69">
        <w:trPr>
          <w:trHeight w:val="405"/>
        </w:trPr>
        <w:tc>
          <w:tcPr>
            <w:tcW w:w="1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90B" w:rsidRPr="00F73879" w:rsidRDefault="00FF490B" w:rsidP="00F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экологии</w:t>
            </w:r>
          </w:p>
        </w:tc>
      </w:tr>
      <w:tr w:rsidR="00FF490B" w:rsidRPr="00F52D0C" w:rsidTr="00047D69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FF490B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992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Поникленко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FF490B" w:rsidRPr="00F52D0C" w:rsidTr="00047D69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Самарская СОШ №4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Бабенко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0B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</w:p>
        </w:tc>
      </w:tr>
      <w:tr w:rsidR="00FF490B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Кагальницкая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Градиль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0B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90B" w:rsidRDefault="00FF490B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FF490B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Маргаритовская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Шкурко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Клавдия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Викторовна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0B" w:rsidRDefault="00FF490B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FF490B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FF490B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Пешковская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Климович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90B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Альбертовна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0B" w:rsidRDefault="00FF490B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</w:tbl>
    <w:p w:rsidR="00FF490B" w:rsidRDefault="00FF490B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592" w:type="dxa"/>
        <w:tblInd w:w="-483" w:type="dxa"/>
        <w:tblLook w:val="04A0" w:firstRow="1" w:lastRow="0" w:firstColumn="1" w:lastColumn="0" w:noHBand="0" w:noVBand="1"/>
      </w:tblPr>
      <w:tblGrid>
        <w:gridCol w:w="1089"/>
        <w:gridCol w:w="3314"/>
        <w:gridCol w:w="1684"/>
        <w:gridCol w:w="1458"/>
        <w:gridCol w:w="2046"/>
        <w:gridCol w:w="16"/>
        <w:gridCol w:w="1979"/>
        <w:gridCol w:w="6"/>
      </w:tblGrid>
      <w:tr w:rsidR="009926BE" w:rsidRPr="00F52D0C" w:rsidTr="00047D69">
        <w:trPr>
          <w:gridAfter w:val="1"/>
          <w:wAfter w:w="6" w:type="dxa"/>
          <w:trHeight w:val="405"/>
        </w:trPr>
        <w:tc>
          <w:tcPr>
            <w:tcW w:w="11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BE" w:rsidRPr="00F73879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английскому языку</w:t>
            </w:r>
          </w:p>
        </w:tc>
      </w:tr>
      <w:tr w:rsidR="009926BE" w:rsidRPr="00F52D0C" w:rsidTr="00047D69">
        <w:trPr>
          <w:gridAfter w:val="1"/>
          <w:wAfter w:w="6" w:type="dxa"/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9926BE" w:rsidRPr="00F52D0C" w:rsidTr="00047D69">
        <w:trPr>
          <w:gridAfter w:val="1"/>
          <w:wAfter w:w="6" w:type="dxa"/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Пешковская СОШ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Пожилых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Иосифовна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9926BE" w:rsidRPr="00F52D0C" w:rsidTr="00047D69">
        <w:trPr>
          <w:gridAfter w:val="1"/>
          <w:wAfter w:w="6" w:type="dxa"/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Дударева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DB4CF5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Петровна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</w:p>
        </w:tc>
      </w:tr>
      <w:tr w:rsidR="009926BE" w:rsidRPr="00F52D0C" w:rsidTr="00047D69">
        <w:trPr>
          <w:gridAfter w:val="1"/>
          <w:wAfter w:w="6" w:type="dxa"/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Скирта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Ольга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9926BE" w:rsidRPr="00F52D0C" w:rsidTr="00047D69">
        <w:trPr>
          <w:gridAfter w:val="1"/>
          <w:wAfter w:w="6" w:type="dxa"/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Головатовская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Ирхина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9926BE" w:rsidRPr="00F52D0C" w:rsidTr="00047D69">
        <w:trPr>
          <w:gridAfter w:val="1"/>
          <w:wAfter w:w="6" w:type="dxa"/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МБОУСОШ №19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Журавлева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9926BE" w:rsidRPr="00F52D0C" w:rsidTr="00047D69">
        <w:trPr>
          <w:trHeight w:val="405"/>
        </w:trPr>
        <w:tc>
          <w:tcPr>
            <w:tcW w:w="115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BE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</w:p>
          <w:p w:rsidR="009926BE" w:rsidRPr="00F73879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литературе</w:t>
            </w:r>
          </w:p>
        </w:tc>
      </w:tr>
      <w:tr w:rsidR="009926BE" w:rsidRPr="00F52D0C" w:rsidTr="00047D69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9926BE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Пешковская СОШ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Рогозина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9926BE" w:rsidRPr="00F52D0C" w:rsidTr="00047D69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Протасова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Светлана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Григорьевна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</w:p>
        </w:tc>
      </w:tr>
      <w:tr w:rsidR="009926BE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Нагорная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047D69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</w:t>
            </w:r>
            <w:r w:rsidR="008D0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иана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9926BE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Кагальницкая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Курбанова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9926BE" w:rsidRPr="00F52D0C" w:rsidTr="00047D69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№19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Сабадашева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</w:tbl>
    <w:p w:rsidR="009926BE" w:rsidRDefault="009926BE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072F65" w:rsidRDefault="00072F6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072F65" w:rsidRDefault="00072F6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072F65" w:rsidRDefault="00072F6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072F65" w:rsidRDefault="00072F6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479" w:type="dxa"/>
        <w:tblInd w:w="-333" w:type="dxa"/>
        <w:tblLook w:val="04A0" w:firstRow="1" w:lastRow="0" w:firstColumn="1" w:lastColumn="0" w:noHBand="0" w:noVBand="1"/>
      </w:tblPr>
      <w:tblGrid>
        <w:gridCol w:w="1089"/>
        <w:gridCol w:w="3314"/>
        <w:gridCol w:w="1813"/>
        <w:gridCol w:w="70"/>
        <w:gridCol w:w="1250"/>
        <w:gridCol w:w="70"/>
        <w:gridCol w:w="1976"/>
        <w:gridCol w:w="16"/>
        <w:gridCol w:w="54"/>
        <w:gridCol w:w="16"/>
        <w:gridCol w:w="1746"/>
        <w:gridCol w:w="59"/>
        <w:gridCol w:w="6"/>
      </w:tblGrid>
      <w:tr w:rsidR="009926BE" w:rsidRPr="00F52D0C" w:rsidTr="00FB7BAA">
        <w:trPr>
          <w:gridAfter w:val="1"/>
          <w:wAfter w:w="6" w:type="dxa"/>
          <w:trHeight w:val="405"/>
        </w:trPr>
        <w:tc>
          <w:tcPr>
            <w:tcW w:w="114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BE" w:rsidRPr="00F73879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географии</w:t>
            </w:r>
          </w:p>
        </w:tc>
      </w:tr>
      <w:tr w:rsidR="009926BE" w:rsidRPr="00F52D0C" w:rsidTr="00FB7BAA">
        <w:trPr>
          <w:gridAfter w:val="1"/>
          <w:wAfter w:w="6" w:type="dxa"/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9926BE" w:rsidRPr="00F52D0C" w:rsidTr="00FB7BAA">
        <w:trPr>
          <w:gridAfter w:val="1"/>
          <w:wAfter w:w="6" w:type="dxa"/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№16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Куликовская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9926BE" w:rsidRPr="00F52D0C" w:rsidTr="00FB7BAA">
        <w:trPr>
          <w:gridAfter w:val="1"/>
          <w:wAfter w:w="6" w:type="dxa"/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Самарская СОШ №4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Бабенко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</w:p>
        </w:tc>
      </w:tr>
      <w:tr w:rsidR="009926BE" w:rsidRPr="00F52D0C" w:rsidTr="00FB7BAA">
        <w:trPr>
          <w:gridAfter w:val="1"/>
          <w:wAfter w:w="6" w:type="dxa"/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Кагальницкая СОШ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Демидова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9926BE" w:rsidRPr="00F52D0C" w:rsidTr="00FB7BAA">
        <w:trPr>
          <w:gridAfter w:val="1"/>
          <w:wAfter w:w="6" w:type="dxa"/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Пешковская СОШ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Чугунова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9926BE" w:rsidRPr="00F52D0C" w:rsidTr="00FB7BAA">
        <w:trPr>
          <w:gridAfter w:val="1"/>
          <w:wAfter w:w="6" w:type="dxa"/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Маргаритовская СОШ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Шкурко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Клавдия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9926BE" w:rsidRPr="00F52D0C" w:rsidTr="00FB7BAA">
        <w:trPr>
          <w:trHeight w:val="405"/>
        </w:trPr>
        <w:tc>
          <w:tcPr>
            <w:tcW w:w="114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BE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</w:p>
          <w:p w:rsidR="009926BE" w:rsidRPr="00F73879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обществознанию</w:t>
            </w:r>
          </w:p>
        </w:tc>
      </w:tr>
      <w:tr w:rsidR="009926BE" w:rsidRPr="00F52D0C" w:rsidTr="00FB7BAA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9926BE" w:rsidRPr="00F52D0C" w:rsidTr="00FB7BA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Каяльская СОШ 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Ковтун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</w:t>
            </w: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9926BE" w:rsidRPr="00F52D0C" w:rsidTr="00FB7BAA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№17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Карташева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</w:p>
        </w:tc>
      </w:tr>
      <w:tr w:rsidR="009926BE" w:rsidRPr="00F52D0C" w:rsidTr="00FB7BA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8D0B60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C83D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Самарская СОШ №4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Рогожникова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9926BE" w:rsidRPr="00F52D0C" w:rsidTr="00FB7BA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Елизаветинская СОШ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Гурова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9926BE" w:rsidRPr="00F52D0C" w:rsidTr="00FB7BA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Кагальницкая СОШ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Синявин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9926BE" w:rsidRPr="00F52D0C" w:rsidTr="00FB7BAA">
        <w:trPr>
          <w:gridAfter w:val="2"/>
          <w:wAfter w:w="65" w:type="dxa"/>
          <w:trHeight w:val="405"/>
        </w:trPr>
        <w:tc>
          <w:tcPr>
            <w:tcW w:w="114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BE" w:rsidRPr="00F73879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труду</w:t>
            </w:r>
          </w:p>
        </w:tc>
      </w:tr>
      <w:tr w:rsidR="009926BE" w:rsidRPr="00F52D0C" w:rsidTr="00FB7BAA">
        <w:trPr>
          <w:gridAfter w:val="2"/>
          <w:wAfter w:w="65" w:type="dxa"/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9926BE" w:rsidRPr="00F52D0C" w:rsidTr="00FB7BAA">
        <w:trPr>
          <w:gridAfter w:val="2"/>
          <w:wAfter w:w="65" w:type="dxa"/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 Пешковская </w:t>
            </w:r>
            <w:r w:rsidR="00992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Лилия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9926BE" w:rsidRPr="00F52D0C" w:rsidTr="00FB7BAA">
        <w:trPr>
          <w:gridAfter w:val="2"/>
          <w:wAfter w:w="65" w:type="dxa"/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Семибалковская СОШ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Луговской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Геннадьевич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</w:p>
        </w:tc>
      </w:tr>
      <w:tr w:rsidR="009926BE" w:rsidRPr="00F52D0C" w:rsidTr="00FB7BAA">
        <w:trPr>
          <w:gridAfter w:val="2"/>
          <w:wAfter w:w="65" w:type="dxa"/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Юрова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9926BE" w:rsidRPr="00F52D0C" w:rsidTr="00FB7BAA">
        <w:trPr>
          <w:gridAfter w:val="2"/>
          <w:wAfter w:w="65" w:type="dxa"/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Александровская СОШ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Кондратенко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9926BE" w:rsidRPr="00F52D0C" w:rsidTr="00FB7BAA">
        <w:trPr>
          <w:gridAfter w:val="2"/>
          <w:wAfter w:w="65" w:type="dxa"/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Красносадовская СОШ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Кушнарева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9926BE" w:rsidRPr="00F52D0C" w:rsidTr="00FB7BAA">
        <w:trPr>
          <w:gridAfter w:val="2"/>
          <w:wAfter w:w="65" w:type="dxa"/>
          <w:trHeight w:val="405"/>
        </w:trPr>
        <w:tc>
          <w:tcPr>
            <w:tcW w:w="114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F65" w:rsidRDefault="009926BE" w:rsidP="008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</w:p>
          <w:p w:rsidR="00072F65" w:rsidRDefault="00072F65" w:rsidP="004F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26BE" w:rsidRPr="00F73879" w:rsidRDefault="009926BE" w:rsidP="004F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4F5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праву</w:t>
            </w:r>
          </w:p>
        </w:tc>
      </w:tr>
      <w:tr w:rsidR="009926BE" w:rsidRPr="00F52D0C" w:rsidTr="00FB7BAA">
        <w:trPr>
          <w:gridAfter w:val="2"/>
          <w:wAfter w:w="65" w:type="dxa"/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9926BE" w:rsidRPr="00F52D0C" w:rsidTr="00FB7BAA">
        <w:trPr>
          <w:gridAfter w:val="2"/>
          <w:wAfter w:w="65" w:type="dxa"/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4F5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4F5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</w:t>
            </w:r>
            <w:r w:rsidR="004F5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4F5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="004F5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гожникова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4F515D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4F515D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9926BE" w:rsidRPr="00F52D0C" w:rsidTr="00FB7BAA">
        <w:trPr>
          <w:gridAfter w:val="2"/>
          <w:wAfter w:w="65" w:type="dxa"/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Семибалковская СОШ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Городинцев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</w:p>
        </w:tc>
      </w:tr>
      <w:tr w:rsidR="009926BE" w:rsidRPr="00F52D0C" w:rsidTr="00FB7BAA">
        <w:trPr>
          <w:gridAfter w:val="2"/>
          <w:wAfter w:w="65" w:type="dxa"/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Поселковая СОШ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Атрохова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6BE" w:rsidRPr="00F52D0C" w:rsidRDefault="008F5BA9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</w:t>
            </w:r>
            <w:r w:rsidR="00082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тровна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9926BE" w:rsidRPr="00F52D0C" w:rsidTr="00FB7BAA">
        <w:trPr>
          <w:gridAfter w:val="2"/>
          <w:wAfter w:w="65" w:type="dxa"/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</w:t>
            </w:r>
            <w:r w:rsidR="008F5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Кагальницкая СОШ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Чижиковская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9926BE" w:rsidRPr="00F52D0C" w:rsidTr="00FB7BAA">
        <w:trPr>
          <w:gridAfter w:val="2"/>
          <w:wAfter w:w="65" w:type="dxa"/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9926BE" w:rsidP="009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Пешковская СОШ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C83D46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08298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6BE" w:rsidRPr="00F52D0C" w:rsidRDefault="0008298E" w:rsidP="0099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Леонидовна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BE" w:rsidRDefault="009926BE" w:rsidP="009926BE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</w:tbl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575" w:type="dxa"/>
        <w:tblInd w:w="-468" w:type="dxa"/>
        <w:tblLook w:val="04A0" w:firstRow="1" w:lastRow="0" w:firstColumn="1" w:lastColumn="0" w:noHBand="0" w:noVBand="1"/>
      </w:tblPr>
      <w:tblGrid>
        <w:gridCol w:w="1089"/>
        <w:gridCol w:w="3314"/>
        <w:gridCol w:w="1684"/>
        <w:gridCol w:w="1320"/>
        <w:gridCol w:w="2066"/>
        <w:gridCol w:w="2102"/>
      </w:tblGrid>
      <w:tr w:rsidR="004F515D" w:rsidRPr="00F52D0C" w:rsidTr="00FB7BAA">
        <w:trPr>
          <w:trHeight w:val="405"/>
        </w:trPr>
        <w:tc>
          <w:tcPr>
            <w:tcW w:w="1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15D" w:rsidRPr="00F73879" w:rsidRDefault="004F515D" w:rsidP="004F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искусству (МХК)</w:t>
            </w:r>
          </w:p>
        </w:tc>
      </w:tr>
      <w:tr w:rsidR="004F515D" w:rsidRPr="00F52D0C" w:rsidTr="00FB7BAA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4F515D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4F515D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15D" w:rsidRPr="00F52D0C" w:rsidRDefault="004F515D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15D" w:rsidRPr="00F52D0C" w:rsidRDefault="004F515D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15D" w:rsidRPr="00F52D0C" w:rsidRDefault="004F515D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4F515D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4F515D" w:rsidRPr="00F52D0C" w:rsidTr="00FB7BA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4F515D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4F515D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 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4F515D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Верещагина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4F515D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Ниана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4F515D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4F515D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4F515D" w:rsidRPr="00F52D0C" w:rsidTr="00FB7BAA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4F515D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08298E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15D" w:rsidRPr="00F52D0C" w:rsidRDefault="0008298E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15D" w:rsidRPr="00F52D0C" w:rsidRDefault="0008298E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15D" w:rsidRPr="00F52D0C" w:rsidRDefault="0008298E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4F515D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МПК</w:t>
            </w:r>
          </w:p>
        </w:tc>
      </w:tr>
      <w:tr w:rsidR="004F515D" w:rsidRPr="00F52D0C" w:rsidTr="00FB7BA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4F515D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08298E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СОШ№16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08298E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Балакина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08298E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Евгения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5D" w:rsidRPr="00F52D0C" w:rsidRDefault="0008298E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15D" w:rsidRDefault="004F515D" w:rsidP="00711445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4F515D" w:rsidRPr="00F52D0C" w:rsidTr="00FB7BA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5D" w:rsidRPr="00F52D0C" w:rsidRDefault="004F515D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5D" w:rsidRPr="00F52D0C" w:rsidRDefault="0008298E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МБОУКаяльская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5D" w:rsidRPr="00F52D0C" w:rsidRDefault="0008298E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Лекомцев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5D" w:rsidRPr="00F52D0C" w:rsidRDefault="0008298E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5D" w:rsidRPr="00F52D0C" w:rsidRDefault="0008298E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Иннокентьевич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5D" w:rsidRDefault="004F515D" w:rsidP="00711445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  <w:tr w:rsidR="004F515D" w:rsidRPr="00F52D0C" w:rsidTr="00FB7BA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5D" w:rsidRPr="00F52D0C" w:rsidRDefault="004F515D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5D" w:rsidRPr="00F52D0C" w:rsidRDefault="0008298E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Пешковская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5D" w:rsidRPr="00F52D0C" w:rsidRDefault="0008298E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Пикалева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5D" w:rsidRPr="00F52D0C" w:rsidRDefault="0008298E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5D" w:rsidRPr="00F52D0C" w:rsidRDefault="0008298E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Леонидовна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5D" w:rsidRDefault="004F515D" w:rsidP="00711445">
            <w:r w:rsidRPr="00C26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МПК</w:t>
            </w:r>
          </w:p>
        </w:tc>
      </w:tr>
    </w:tbl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FB7BAA" w:rsidRDefault="00FB7BAA" w:rsidP="004F515D">
      <w:pPr>
        <w:keepNext/>
        <w:spacing w:after="0" w:line="240" w:lineRule="auto"/>
        <w:jc w:val="right"/>
        <w:outlineLvl w:val="0"/>
        <w:rPr>
          <w:rFonts w:eastAsia="Arial Unicode MS"/>
          <w:lang w:eastAsia="ru-RU"/>
        </w:rPr>
      </w:pPr>
    </w:p>
    <w:p w:rsidR="00FB7BAA" w:rsidRDefault="00FB7BAA" w:rsidP="004F515D">
      <w:pPr>
        <w:keepNext/>
        <w:spacing w:after="0" w:line="240" w:lineRule="auto"/>
        <w:jc w:val="right"/>
        <w:outlineLvl w:val="0"/>
        <w:rPr>
          <w:rFonts w:eastAsia="Arial Unicode MS"/>
          <w:lang w:eastAsia="ru-RU"/>
        </w:rPr>
      </w:pPr>
    </w:p>
    <w:p w:rsidR="00100959" w:rsidRDefault="00100959" w:rsidP="004F515D">
      <w:pPr>
        <w:keepNext/>
        <w:spacing w:after="0" w:line="240" w:lineRule="auto"/>
        <w:jc w:val="right"/>
        <w:outlineLvl w:val="0"/>
        <w:rPr>
          <w:rFonts w:eastAsia="Arial Unicode MS"/>
          <w:lang w:eastAsia="ru-RU"/>
        </w:rPr>
      </w:pPr>
    </w:p>
    <w:p w:rsidR="00FB7BAA" w:rsidRDefault="00FB7BAA" w:rsidP="004F515D">
      <w:pPr>
        <w:keepNext/>
        <w:spacing w:after="0" w:line="240" w:lineRule="auto"/>
        <w:jc w:val="right"/>
        <w:outlineLvl w:val="0"/>
        <w:rPr>
          <w:rFonts w:eastAsia="Arial Unicode MS"/>
          <w:lang w:eastAsia="ru-RU"/>
        </w:rPr>
      </w:pPr>
    </w:p>
    <w:p w:rsidR="004F515D" w:rsidRPr="00FB7BAA" w:rsidRDefault="004F515D" w:rsidP="004F515D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Приложение № 3</w:t>
      </w:r>
    </w:p>
    <w:p w:rsidR="004F515D" w:rsidRPr="00FB7BAA" w:rsidRDefault="004F515D" w:rsidP="004F515D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>к приказу Азовского РОО</w:t>
      </w:r>
    </w:p>
    <w:p w:rsidR="004F515D" w:rsidRPr="00FB7BAA" w:rsidRDefault="004F515D" w:rsidP="004F515D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FB7BAA"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29.08.2025</w:t>
      </w: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FB7BAA"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>446</w:t>
      </w:r>
    </w:p>
    <w:p w:rsidR="004F515D" w:rsidRPr="00DB428B" w:rsidRDefault="004F515D" w:rsidP="004F515D">
      <w:pPr>
        <w:rPr>
          <w:lang w:eastAsia="ru-RU"/>
        </w:rPr>
      </w:pPr>
    </w:p>
    <w:p w:rsidR="004F515D" w:rsidRPr="00FB7BAA" w:rsidRDefault="004F515D" w:rsidP="004F515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FB7BAA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Состав оргкомитета по проведению школьного этапа </w:t>
      </w:r>
    </w:p>
    <w:p w:rsidR="004F515D" w:rsidRPr="00FB7BAA" w:rsidRDefault="004F515D" w:rsidP="004F515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FB7BAA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всероссийской олимпиады школьников </w:t>
      </w:r>
    </w:p>
    <w:p w:rsidR="004F515D" w:rsidRPr="00FB7BAA" w:rsidRDefault="004F515D" w:rsidP="004F515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FB7BAA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в 2025-2026 учебном году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4123"/>
        <w:gridCol w:w="2285"/>
      </w:tblGrid>
      <w:tr w:rsidR="004F515D" w:rsidRPr="004F515D" w:rsidTr="00711445">
        <w:trPr>
          <w:trHeight w:val="998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15D" w:rsidRPr="004F515D" w:rsidRDefault="004F515D" w:rsidP="00711445">
            <w:pPr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Должность, место работы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Должность в       составе </w:t>
            </w:r>
          </w:p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Оргкомитета</w:t>
            </w:r>
          </w:p>
        </w:tc>
      </w:tr>
      <w:tr w:rsidR="004F515D" w:rsidRPr="004F515D" w:rsidTr="00711445">
        <w:trPr>
          <w:trHeight w:val="642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Микаелян Елена Романовна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МКУО РИМЦ</w:t>
            </w:r>
          </w:p>
          <w:p w:rsidR="004F515D" w:rsidRPr="004F515D" w:rsidRDefault="004F515D" w:rsidP="00711445">
            <w:pPr>
              <w:spacing w:line="322" w:lineRule="exact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Азовского района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184AA3" w:rsidRPr="004F515D" w:rsidTr="00711445">
        <w:trPr>
          <w:trHeight w:val="642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AA3" w:rsidRPr="004F515D" w:rsidRDefault="00184AA3" w:rsidP="00711445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Левицкая Оксана Анатольевна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AA3" w:rsidRPr="004F515D" w:rsidRDefault="00184AA3" w:rsidP="00711445">
            <w:pPr>
              <w:spacing w:line="322" w:lineRule="exact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редактор газеты «Приазовье»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AA3" w:rsidRPr="004F515D" w:rsidRDefault="00FB7BAA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184A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Остапец Елена </w:t>
            </w:r>
          </w:p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Александровской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Павлятенко Елена       Валерьевна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СОШ № 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Борзунова Нина    Ивановна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Елизаветинской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Толстых Юлия        Николаевна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Гусаревской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Гайденко Елена     Всеволодовна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Головатовской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184AA3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Ковалёва Юлия Юрьевна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Елизаветовской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Грибкова Татьяна  Анатольевна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Займо-Обрывской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Шевченко Наталья Александровна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Задонской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Демидова Надежда Ивановна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Кагальницкой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Бурунина Надежда Фёдоровна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Каяльской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184AA3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Денисенко Екатерина Викторовна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Кугейская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 Александр Юрьевич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Кулешовской СОШ № 17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Микаэлян Александр Левонович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Кулешовской СОШ № 16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Девяткина Татьяна Леонидовна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Круглянской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Мезинова Галина     Евгеньевна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Красносадовской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Красников Сергей   Васильевич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Маргаритовской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Тегляй Николай     Петрович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Новомирской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Иваненкова Наталья Андреевна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Обуховской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Полухина Диана      Валерьевна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Орловской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Котова Жанна      Александровна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Отрадовской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Шевченко Вячеслав Сергеевич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Павловской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Олейник Елена Александровна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Пешковской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Ритчер Лариса</w:t>
            </w:r>
          </w:p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Поселковой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Гончарова Татьяна Петровна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Порт-Катоновской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Николенко Рита      Владимировна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Рогожкинской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Кибирова Алла        Борисовна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Семибалковской СОШ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Абрамова Наталия Александровна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08298E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Самарской С</w:t>
            </w:r>
            <w:r w:rsidR="004F515D"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 № 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имени П.А. Половинко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Пивненко Ирина   </w:t>
            </w: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Владимировна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МБОУ Самарской </w:t>
            </w: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СОШ № 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Морозов Игорь             Валерьевич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СОШ имени 60-летия Октября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Лоенко Светлана     Васильевна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Васильево-Петровской ООШ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184AA3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Саламах</w:t>
            </w:r>
            <w:r w:rsidR="004F515D"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ина Елена Юрьевна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Высочинской ООШ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Бережная Елена      Николаевна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Заполосной ООШ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184AA3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Волкова</w:t>
            </w:r>
            <w:r w:rsidR="008F5B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515D"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Наталья      Александровна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Колузаевской ООШ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Шабанов Анатолий Данилович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Ново-Маргаритовской ООШ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Макаренко Светлана Александровна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Новониколаевской ООШ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Мершина Елена     Анатольевна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Новотроицкой ООШ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Галушко Елена        Николаевна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Самарской ООШ № 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Высавская Татьяна Ивановна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Сов-Дарской ООШ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Соколова Галина    Владимировна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Стефанидино-Дарской ООШ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Сартакова Раиса </w:t>
            </w:r>
          </w:p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Тимирязевской ООШ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  <w:tr w:rsidR="004F515D" w:rsidRPr="004F515D" w:rsidTr="00711445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Бокова Марина </w:t>
            </w:r>
          </w:p>
          <w:p w:rsidR="004F515D" w:rsidRPr="004F515D" w:rsidRDefault="004F515D" w:rsidP="00711445">
            <w:pPr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Христичанской ООШ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15D" w:rsidRPr="004F515D" w:rsidRDefault="004F515D" w:rsidP="0071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5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оргкомитета</w:t>
            </w:r>
          </w:p>
        </w:tc>
      </w:tr>
    </w:tbl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8F5BA9" w:rsidRDefault="008F5BA9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8F5BA9" w:rsidRDefault="008F5BA9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8F5BA9" w:rsidRDefault="008F5BA9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15D" w:rsidRPr="00FB7BAA" w:rsidRDefault="004F515D" w:rsidP="004F515D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4F515D" w:rsidRPr="00FB7BAA" w:rsidRDefault="004F515D" w:rsidP="004F515D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>к приказу Азовского РОО</w:t>
      </w:r>
    </w:p>
    <w:p w:rsidR="004F515D" w:rsidRPr="00FB7BAA" w:rsidRDefault="004F515D" w:rsidP="004F515D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FB7BAA"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29.08.2025</w:t>
      </w: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FB7BAA"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>446</w:t>
      </w:r>
    </w:p>
    <w:p w:rsidR="004F515D" w:rsidRPr="004F515D" w:rsidRDefault="004F515D" w:rsidP="004F515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4F515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Регламент работы оргкомитета школьного этапа всероссийской </w:t>
      </w:r>
    </w:p>
    <w:p w:rsidR="004F515D" w:rsidRPr="004F515D" w:rsidRDefault="004F515D" w:rsidP="004F515D">
      <w:pPr>
        <w:keepNext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4F515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олимпиады школьников (далее - Регламент)</w:t>
      </w:r>
    </w:p>
    <w:p w:rsidR="004F515D" w:rsidRPr="004F515D" w:rsidRDefault="004F515D" w:rsidP="004F515D">
      <w:pPr>
        <w:spacing w:before="300" w:line="322" w:lineRule="exact"/>
        <w:ind w:right="1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4F515D" w:rsidRPr="004F515D" w:rsidRDefault="004F515D" w:rsidP="004F515D">
      <w:pPr>
        <w:tabs>
          <w:tab w:val="left" w:pos="9335"/>
        </w:tabs>
        <w:spacing w:after="0" w:line="322" w:lineRule="exact"/>
        <w:ind w:left="-360" w:right="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</w:t>
      </w:r>
      <w:r w:rsidRPr="004F515D">
        <w:rPr>
          <w:rFonts w:ascii="Times New Roman" w:hAnsi="Times New Roman" w:cs="Times New Roman"/>
          <w:sz w:val="28"/>
          <w:szCs w:val="28"/>
          <w:lang w:eastAsia="ru-RU"/>
        </w:rPr>
        <w:t>Для организационно-методического обеспечения проведения школьного этапа всероссийской олимпиады школьников (далее - Олимпиада) создается постоянно действующий оргкомитет (далее - Оргкомитет).</w:t>
      </w:r>
    </w:p>
    <w:p w:rsidR="004F515D" w:rsidRPr="004F515D" w:rsidRDefault="004F515D" w:rsidP="004F515D">
      <w:pPr>
        <w:numPr>
          <w:ilvl w:val="1"/>
          <w:numId w:val="1"/>
        </w:numPr>
        <w:tabs>
          <w:tab w:val="left" w:pos="813"/>
        </w:tabs>
        <w:spacing w:after="0" w:line="322" w:lineRule="exact"/>
        <w:ind w:left="-360" w:right="2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 xml:space="preserve">        В своей деятельности Оргкомитет руководствуется: </w:t>
      </w:r>
    </w:p>
    <w:p w:rsidR="004F515D" w:rsidRPr="004F515D" w:rsidRDefault="004F515D" w:rsidP="004F515D">
      <w:pPr>
        <w:tabs>
          <w:tab w:val="left" w:pos="813"/>
        </w:tabs>
        <w:spacing w:line="322" w:lineRule="exact"/>
        <w:ind w:left="-360" w:right="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-Федеральным Законом № 273-ФЗ «Об образовании в Российской Федерации»;</w:t>
      </w:r>
    </w:p>
    <w:p w:rsidR="004F515D" w:rsidRPr="00184AA3" w:rsidRDefault="004F515D" w:rsidP="00184AA3">
      <w:pPr>
        <w:spacing w:line="322" w:lineRule="exact"/>
        <w:ind w:left="-360" w:right="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-приказом Министерства просвещения Российской Федерации от 27 ноября 2020 г. № 678 «Об утверждении Порядка проведения всероссийской олимпиады школьников»;</w:t>
      </w:r>
    </w:p>
    <w:p w:rsidR="004F515D" w:rsidRPr="004F515D" w:rsidRDefault="004F515D" w:rsidP="004F515D">
      <w:pPr>
        <w:spacing w:line="322" w:lineRule="exact"/>
        <w:ind w:left="-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-настоящим Регламентом.</w:t>
      </w:r>
    </w:p>
    <w:p w:rsidR="004F515D" w:rsidRPr="004F515D" w:rsidRDefault="008F5BA9" w:rsidP="004F515D">
      <w:pPr>
        <w:numPr>
          <w:ilvl w:val="1"/>
          <w:numId w:val="1"/>
        </w:numPr>
        <w:tabs>
          <w:tab w:val="left" w:pos="813"/>
        </w:tabs>
        <w:spacing w:after="300" w:line="322" w:lineRule="exact"/>
        <w:ind w:left="-36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F515D" w:rsidRPr="004F515D">
        <w:rPr>
          <w:rFonts w:ascii="Times New Roman" w:hAnsi="Times New Roman" w:cs="Times New Roman"/>
          <w:sz w:val="28"/>
          <w:szCs w:val="28"/>
          <w:lang w:eastAsia="ru-RU"/>
        </w:rPr>
        <w:t>Состав Оргкомитета утверждается приказом Азовского РОО.</w:t>
      </w:r>
    </w:p>
    <w:p w:rsidR="004F515D" w:rsidRPr="004F515D" w:rsidRDefault="004F515D" w:rsidP="004F515D">
      <w:pPr>
        <w:spacing w:before="300" w:after="360"/>
        <w:ind w:right="1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2. Задачи Оргкомитета</w:t>
      </w:r>
    </w:p>
    <w:p w:rsidR="004F515D" w:rsidRPr="004F515D" w:rsidRDefault="004F515D" w:rsidP="004F515D">
      <w:pPr>
        <w:numPr>
          <w:ilvl w:val="0"/>
          <w:numId w:val="5"/>
        </w:numPr>
        <w:tabs>
          <w:tab w:val="clear" w:pos="0"/>
          <w:tab w:val="left" w:pos="1004"/>
        </w:tabs>
        <w:spacing w:before="360" w:after="0" w:line="312" w:lineRule="exact"/>
        <w:ind w:left="20" w:right="20" w:firstLine="3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Обеспечение выполнения требований Порядка проведения всероссийской олимпиады школьников в части своей компетенции.</w:t>
      </w:r>
    </w:p>
    <w:p w:rsidR="004F515D" w:rsidRPr="004F515D" w:rsidRDefault="004F515D" w:rsidP="004F515D">
      <w:pPr>
        <w:numPr>
          <w:ilvl w:val="0"/>
          <w:numId w:val="5"/>
        </w:numPr>
        <w:tabs>
          <w:tab w:val="clear" w:pos="0"/>
          <w:tab w:val="left" w:pos="1254"/>
        </w:tabs>
        <w:spacing w:after="0" w:line="317" w:lineRule="exact"/>
        <w:ind w:left="20" w:right="20" w:firstLine="3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Определение организационно-технологической модели проведения школьного этапа Олимпиады.</w:t>
      </w:r>
    </w:p>
    <w:p w:rsidR="004F515D" w:rsidRPr="004F515D" w:rsidRDefault="004F515D" w:rsidP="004F515D">
      <w:pPr>
        <w:numPr>
          <w:ilvl w:val="0"/>
          <w:numId w:val="5"/>
        </w:numPr>
        <w:tabs>
          <w:tab w:val="clear" w:pos="0"/>
          <w:tab w:val="left" w:pos="903"/>
        </w:tabs>
        <w:spacing w:after="0" w:line="317" w:lineRule="exact"/>
        <w:ind w:left="20" w:right="20" w:firstLine="3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проведения школьного и участия в муниципальном этапах Олимпиады.</w:t>
      </w:r>
    </w:p>
    <w:p w:rsidR="004F515D" w:rsidRPr="004F515D" w:rsidRDefault="004F515D" w:rsidP="004F515D">
      <w:pPr>
        <w:numPr>
          <w:ilvl w:val="0"/>
          <w:numId w:val="5"/>
        </w:numPr>
        <w:tabs>
          <w:tab w:val="clear" w:pos="0"/>
          <w:tab w:val="left" w:pos="822"/>
        </w:tabs>
        <w:spacing w:after="300" w:line="317" w:lineRule="exact"/>
        <w:ind w:left="20" w:firstLine="3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Проведение оперативной организационной работы.</w:t>
      </w:r>
    </w:p>
    <w:p w:rsidR="004F515D" w:rsidRPr="004F515D" w:rsidRDefault="004F515D" w:rsidP="004F515D">
      <w:pPr>
        <w:spacing w:before="300" w:after="60"/>
        <w:ind w:right="1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3. Обязанности и права Оргкомитета</w:t>
      </w:r>
    </w:p>
    <w:p w:rsidR="004F515D" w:rsidRPr="004F515D" w:rsidRDefault="004F515D" w:rsidP="004F515D">
      <w:pPr>
        <w:spacing w:before="60" w:after="60"/>
        <w:ind w:left="20" w:firstLine="3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3.1. Оргкомитет:</w:t>
      </w:r>
    </w:p>
    <w:p w:rsidR="004F515D" w:rsidRPr="004F515D" w:rsidRDefault="004F515D" w:rsidP="004F515D">
      <w:pPr>
        <w:spacing w:before="60"/>
        <w:ind w:right="12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-обеспечивает выполнение требований настоящего Регламента;</w:t>
      </w:r>
    </w:p>
    <w:p w:rsidR="004F515D" w:rsidRPr="004F515D" w:rsidRDefault="004F515D" w:rsidP="004F515D">
      <w:pPr>
        <w:spacing w:line="317" w:lineRule="exact"/>
        <w:ind w:left="40" w:right="20" w:firstLine="6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-осуществляет организацию и координацию школьного этапа Олимпиады и организацию участия победителей и призеров муниципального этапа прошлого года в школьном этапе Олимпиады по предметам в соответствии со сроками, определенными приказом Азовского РОО;</w:t>
      </w:r>
    </w:p>
    <w:p w:rsidR="004F515D" w:rsidRPr="004F515D" w:rsidRDefault="004F515D" w:rsidP="004F515D">
      <w:pPr>
        <w:spacing w:line="317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-осуществляет кодирование (раскодирование) олимпиадных работ участников школьного этапа Олимпиады;</w:t>
      </w:r>
    </w:p>
    <w:p w:rsidR="004F515D" w:rsidRPr="004F515D" w:rsidRDefault="004F515D" w:rsidP="004F515D">
      <w:pPr>
        <w:spacing w:line="317" w:lineRule="exact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-определяет квоты на участие в муниципальном этапе Олимпиады;</w:t>
      </w:r>
    </w:p>
    <w:p w:rsidR="004F515D" w:rsidRPr="004F515D" w:rsidRDefault="004F515D" w:rsidP="004F515D">
      <w:pPr>
        <w:spacing w:line="317" w:lineRule="exact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-рассматривает апелляции совместно с жюри;</w:t>
      </w:r>
    </w:p>
    <w:p w:rsidR="004F515D" w:rsidRPr="004F515D" w:rsidRDefault="004F515D" w:rsidP="004F515D">
      <w:pPr>
        <w:spacing w:line="317" w:lineRule="exact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-определяет количество победителей и призёров школьного этапа Олимпиады;</w:t>
      </w:r>
    </w:p>
    <w:p w:rsidR="004F515D" w:rsidRPr="004F515D" w:rsidRDefault="004F515D" w:rsidP="004F515D">
      <w:pPr>
        <w:spacing w:line="317" w:lineRule="exact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-анализирует, обобщает итоги школьного этапа Олимпиады;</w:t>
      </w:r>
    </w:p>
    <w:p w:rsidR="004F515D" w:rsidRPr="004F515D" w:rsidRDefault="004F515D" w:rsidP="004F515D">
      <w:pPr>
        <w:spacing w:line="317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-готовит материалы для освещения организации и проведения школьного этапа Олимпиады в средствах массовой информации.</w:t>
      </w:r>
    </w:p>
    <w:p w:rsidR="004F515D" w:rsidRPr="004F515D" w:rsidRDefault="004F515D" w:rsidP="004F515D">
      <w:pPr>
        <w:spacing w:after="300" w:line="317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3.2. Оргкомитет имеет право принимать при необходимости оперативные решения в период проведения школьного этапа Олимпиады в соответствии с законодательством.</w:t>
      </w:r>
    </w:p>
    <w:p w:rsidR="004F515D" w:rsidRPr="004F515D" w:rsidRDefault="004F515D" w:rsidP="004F515D">
      <w:pPr>
        <w:spacing w:before="300" w:after="4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4. Состав Оргкомитета</w:t>
      </w:r>
    </w:p>
    <w:p w:rsidR="004F515D" w:rsidRPr="004F515D" w:rsidRDefault="004F515D" w:rsidP="004F515D">
      <w:pPr>
        <w:spacing w:before="420" w:line="317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Председатель Оргкомитета определяется приказом Азовского РОО.</w:t>
      </w:r>
    </w:p>
    <w:p w:rsidR="004F515D" w:rsidRPr="004F515D" w:rsidRDefault="004F515D" w:rsidP="004F515D">
      <w:pPr>
        <w:spacing w:line="317" w:lineRule="exact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Состав Оргкомитета утверждается приказом Азовского РОО.</w:t>
      </w:r>
    </w:p>
    <w:p w:rsidR="004F515D" w:rsidRPr="004F515D" w:rsidRDefault="004F515D" w:rsidP="004F515D">
      <w:pPr>
        <w:spacing w:line="317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Состав Оргкомитета формируется из представителей Азовского РОО, МКУО РИМЦ Азовского района, муниципальных предметно-методических комиссий, педагогических и научно-педагогических работников.</w:t>
      </w:r>
    </w:p>
    <w:p w:rsidR="004F515D" w:rsidRPr="004F515D" w:rsidRDefault="004F515D" w:rsidP="004F515D">
      <w:pPr>
        <w:spacing w:after="300" w:line="317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Обязанности членов Оргкомитета определяются председателем Оргкомитета, исходя из задач и обязанностей Оргкомитета, определенных настоящим Регламентом.</w:t>
      </w:r>
    </w:p>
    <w:p w:rsidR="004F515D" w:rsidRPr="004F515D" w:rsidRDefault="004F515D" w:rsidP="004F515D">
      <w:pPr>
        <w:spacing w:before="300" w:after="4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5. Порядок работы Оргкомитета</w:t>
      </w:r>
    </w:p>
    <w:p w:rsidR="004F515D" w:rsidRPr="004F515D" w:rsidRDefault="004F515D" w:rsidP="004F515D">
      <w:pPr>
        <w:spacing w:before="420" w:line="317" w:lineRule="exact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Порядок работы Оргкомитета утверждается председателем.</w:t>
      </w:r>
    </w:p>
    <w:p w:rsidR="004F515D" w:rsidRPr="004F515D" w:rsidRDefault="004F515D" w:rsidP="004F515D">
      <w:pPr>
        <w:spacing w:line="317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Решение Оргкомитета считается правомочным, если в заседании участвует не менее 2/3 членов Оргкомитета и за его принятие проголосовало более</w:t>
      </w:r>
      <w:r w:rsidRPr="004F51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515D">
        <w:rPr>
          <w:rFonts w:ascii="Times New Roman" w:hAnsi="Times New Roman" w:cs="Times New Roman"/>
          <w:iCs/>
          <w:sz w:val="28"/>
          <w:szCs w:val="28"/>
          <w:lang w:eastAsia="ru-RU"/>
        </w:rPr>
        <w:t>50 %</w:t>
      </w:r>
      <w:r w:rsidRPr="004F515D">
        <w:rPr>
          <w:rFonts w:ascii="Times New Roman" w:hAnsi="Times New Roman" w:cs="Times New Roman"/>
          <w:sz w:val="28"/>
          <w:szCs w:val="28"/>
          <w:lang w:eastAsia="ru-RU"/>
        </w:rPr>
        <w:t xml:space="preserve"> присутствующих.</w:t>
      </w:r>
    </w:p>
    <w:p w:rsidR="004F515D" w:rsidRPr="004F515D" w:rsidRDefault="004F515D" w:rsidP="004F515D">
      <w:pPr>
        <w:spacing w:line="312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Решения Оргкомитета оформляются протоколами, которые подписываются председателем.</w:t>
      </w:r>
    </w:p>
    <w:p w:rsidR="004F515D" w:rsidRPr="004F515D" w:rsidRDefault="004F515D" w:rsidP="004F515D">
      <w:pPr>
        <w:spacing w:line="312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15D">
        <w:rPr>
          <w:rFonts w:ascii="Times New Roman" w:hAnsi="Times New Roman" w:cs="Times New Roman"/>
          <w:sz w:val="28"/>
          <w:szCs w:val="28"/>
          <w:lang w:eastAsia="ru-RU"/>
        </w:rPr>
        <w:t>Член Оргкомитета, не согласный с решением большинства, подписывает протокол заседания Оргкомитета с изложением в нем своего особого мнения.</w:t>
      </w:r>
    </w:p>
    <w:p w:rsidR="004F515D" w:rsidRDefault="004F515D" w:rsidP="004F515D">
      <w:pPr>
        <w:spacing w:line="312" w:lineRule="exact"/>
        <w:ind w:left="40" w:right="20" w:firstLine="720"/>
        <w:jc w:val="both"/>
        <w:rPr>
          <w:sz w:val="28"/>
          <w:szCs w:val="28"/>
          <w:lang w:eastAsia="ru-RU"/>
        </w:rPr>
      </w:pPr>
    </w:p>
    <w:p w:rsidR="004F515D" w:rsidRDefault="004F515D" w:rsidP="004F515D">
      <w:pPr>
        <w:spacing w:line="312" w:lineRule="exact"/>
        <w:ind w:left="40" w:right="20" w:firstLine="720"/>
        <w:jc w:val="both"/>
        <w:rPr>
          <w:sz w:val="28"/>
          <w:szCs w:val="28"/>
          <w:lang w:eastAsia="ru-RU"/>
        </w:rPr>
      </w:pPr>
    </w:p>
    <w:p w:rsidR="004F515D" w:rsidRDefault="004F515D" w:rsidP="004F515D">
      <w:pPr>
        <w:spacing w:line="312" w:lineRule="exact"/>
        <w:ind w:left="40" w:right="20" w:firstLine="720"/>
        <w:jc w:val="both"/>
        <w:rPr>
          <w:sz w:val="28"/>
          <w:szCs w:val="28"/>
          <w:lang w:eastAsia="ru-RU"/>
        </w:rPr>
      </w:pPr>
    </w:p>
    <w:p w:rsidR="004F515D" w:rsidRDefault="004F515D" w:rsidP="004F515D">
      <w:pPr>
        <w:spacing w:line="312" w:lineRule="exact"/>
        <w:ind w:left="40" w:right="20" w:firstLine="720"/>
        <w:jc w:val="both"/>
        <w:rPr>
          <w:sz w:val="28"/>
          <w:szCs w:val="28"/>
          <w:lang w:eastAsia="ru-RU"/>
        </w:rPr>
      </w:pPr>
    </w:p>
    <w:p w:rsidR="004F515D" w:rsidRDefault="004F515D" w:rsidP="004F515D">
      <w:pPr>
        <w:spacing w:line="312" w:lineRule="exact"/>
        <w:ind w:left="40" w:right="20" w:firstLine="720"/>
        <w:jc w:val="both"/>
        <w:rPr>
          <w:sz w:val="28"/>
          <w:szCs w:val="28"/>
          <w:lang w:eastAsia="ru-RU"/>
        </w:rPr>
      </w:pPr>
    </w:p>
    <w:p w:rsidR="004F515D" w:rsidRPr="00FB7BAA" w:rsidRDefault="004F515D" w:rsidP="004F515D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4F515D" w:rsidRPr="00FB7BAA" w:rsidRDefault="004F515D" w:rsidP="004F515D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>к приказу Азовского РОО</w:t>
      </w:r>
    </w:p>
    <w:p w:rsidR="004F515D" w:rsidRPr="00FB7BAA" w:rsidRDefault="004F515D" w:rsidP="004F515D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29.08.2025 </w:t>
      </w: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 w:rsid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>446</w:t>
      </w: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072F65" w:rsidRPr="00FB7BAA" w:rsidRDefault="00072F65" w:rsidP="00072F6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lang w:eastAsia="ru-RU"/>
        </w:rPr>
      </w:pPr>
      <w:r w:rsidRPr="00FB7BAA">
        <w:rPr>
          <w:rFonts w:ascii="Times New Roman" w:eastAsia="Arial Unicode MS" w:hAnsi="Times New Roman" w:cs="Times New Roman"/>
          <w:b/>
          <w:sz w:val="28"/>
          <w:lang w:eastAsia="ru-RU"/>
        </w:rPr>
        <w:t xml:space="preserve">Список школьных координаторов школьного этапа </w:t>
      </w:r>
    </w:p>
    <w:p w:rsidR="00072F65" w:rsidRPr="00FB7BAA" w:rsidRDefault="00072F65" w:rsidP="00072F6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lang w:eastAsia="ru-RU"/>
        </w:rPr>
      </w:pPr>
      <w:r w:rsidRPr="00FB7BAA">
        <w:rPr>
          <w:rFonts w:ascii="Times New Roman" w:eastAsia="Arial Unicode MS" w:hAnsi="Times New Roman" w:cs="Times New Roman"/>
          <w:b/>
          <w:sz w:val="28"/>
          <w:lang w:eastAsia="ru-RU"/>
        </w:rPr>
        <w:t xml:space="preserve">Всероссийской олимпиады школьников </w:t>
      </w:r>
    </w:p>
    <w:p w:rsidR="00072F65" w:rsidRPr="00FB7BAA" w:rsidRDefault="00072F65" w:rsidP="00072F6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lang w:eastAsia="ru-RU"/>
        </w:rPr>
      </w:pPr>
      <w:r w:rsidRPr="00FB7BAA">
        <w:rPr>
          <w:rFonts w:ascii="Times New Roman" w:eastAsia="Arial Unicode MS" w:hAnsi="Times New Roman" w:cs="Times New Roman"/>
          <w:b/>
          <w:sz w:val="28"/>
          <w:lang w:eastAsia="ru-RU"/>
        </w:rPr>
        <w:t>в 2025-2026 учебном году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9"/>
        <w:gridCol w:w="2859"/>
        <w:gridCol w:w="2766"/>
      </w:tblGrid>
      <w:tr w:rsidR="00F44D3A" w:rsidRPr="00F44D3A" w:rsidTr="00FB7BAA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FB7BAA" w:rsidRPr="00F44D3A" w:rsidRDefault="00FB7BAA" w:rsidP="00FB7BAA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МБОУ Александр</w:t>
            </w: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овская СОШ</w:t>
            </w:r>
          </w:p>
          <w:p w:rsidR="00FB7BAA" w:rsidRPr="00F44D3A" w:rsidRDefault="00FB7BAA" w:rsidP="00FB7BAA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AA" w:rsidRPr="00F44D3A" w:rsidRDefault="00FB7BAA" w:rsidP="00FB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Петросян Амалия Айрапетовна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AA" w:rsidRPr="00F44D3A" w:rsidRDefault="00AB27CB" w:rsidP="00FB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B7BAA" w:rsidRPr="00F44D3A">
              <w:rPr>
                <w:rFonts w:ascii="Times New Roman" w:hAnsi="Times New Roman" w:cs="Times New Roman"/>
                <w:sz w:val="24"/>
                <w:szCs w:val="24"/>
              </w:rPr>
              <w:t>читель-дефектолог</w:t>
            </w:r>
          </w:p>
        </w:tc>
      </w:tr>
      <w:tr w:rsidR="00F44D3A" w:rsidRPr="00F44D3A" w:rsidTr="00184AA3">
        <w:trPr>
          <w:trHeight w:hRule="exact" w:val="657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СОШ № 19</w:t>
            </w:r>
          </w:p>
        </w:tc>
        <w:tc>
          <w:tcPr>
            <w:tcW w:w="285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Елисеева Екатерина</w:t>
            </w:r>
            <w:r w:rsidRPr="00F44D3A">
              <w:rPr>
                <w:rFonts w:ascii="Times New Roman" w:hAnsi="Times New Roman" w:cs="Times New Roman"/>
                <w:sz w:val="24"/>
                <w:szCs w:val="24"/>
              </w:rPr>
              <w:br/>
              <w:t>Александровна</w:t>
            </w:r>
          </w:p>
        </w:tc>
        <w:tc>
          <w:tcPr>
            <w:tcW w:w="2766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44D3A" w:rsidRPr="00F44D3A" w:rsidTr="00FB7BAA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FB7BAA" w:rsidRPr="00F44D3A" w:rsidRDefault="00FB7BAA" w:rsidP="00FB7BAA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Елизаветинская СОШ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AA" w:rsidRPr="00F44D3A" w:rsidRDefault="00FB7BAA" w:rsidP="00FB7BA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Мосейко Екатерина Владимировна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AA" w:rsidRPr="00F44D3A" w:rsidRDefault="00FB7BAA" w:rsidP="00FB7BA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44D3A" w:rsidRPr="00F44D3A" w:rsidTr="00184AA3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Гусаревская СОШ</w:t>
            </w:r>
          </w:p>
        </w:tc>
        <w:tc>
          <w:tcPr>
            <w:tcW w:w="285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Загнибородько Артём Николаевич</w:t>
            </w:r>
          </w:p>
        </w:tc>
        <w:tc>
          <w:tcPr>
            <w:tcW w:w="2766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  <w:tr w:rsidR="00F44D3A" w:rsidRPr="00F44D3A" w:rsidTr="00184AA3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Головатовская СОШ</w:t>
            </w:r>
          </w:p>
        </w:tc>
        <w:tc>
          <w:tcPr>
            <w:tcW w:w="285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Марченко Людмила Гавриловна</w:t>
            </w:r>
          </w:p>
        </w:tc>
        <w:tc>
          <w:tcPr>
            <w:tcW w:w="2766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  <w:tr w:rsidR="00F44D3A" w:rsidRPr="00F44D3A" w:rsidTr="00184AA3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Елизаветовская СОШ</w:t>
            </w:r>
          </w:p>
        </w:tc>
        <w:tc>
          <w:tcPr>
            <w:tcW w:w="2859" w:type="dxa"/>
            <w:vAlign w:val="center"/>
          </w:tcPr>
          <w:p w:rsidR="00072F65" w:rsidRPr="00F44D3A" w:rsidRDefault="00184AA3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Гуркина Елена Анатольевна</w:t>
            </w:r>
          </w:p>
        </w:tc>
        <w:tc>
          <w:tcPr>
            <w:tcW w:w="2766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  <w:tr w:rsidR="00F44D3A" w:rsidRPr="00F44D3A" w:rsidTr="00AB27CB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A72A0B" w:rsidRPr="00F44D3A" w:rsidRDefault="00A72A0B" w:rsidP="00A72A0B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Займо-Обрывская СОШ</w:t>
            </w:r>
          </w:p>
        </w:tc>
        <w:tc>
          <w:tcPr>
            <w:tcW w:w="2859" w:type="dxa"/>
          </w:tcPr>
          <w:p w:rsidR="00A72A0B" w:rsidRPr="00F44D3A" w:rsidRDefault="00A72A0B" w:rsidP="00A7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Новикова Анна Николаевна</w:t>
            </w:r>
          </w:p>
        </w:tc>
        <w:tc>
          <w:tcPr>
            <w:tcW w:w="2766" w:type="dxa"/>
          </w:tcPr>
          <w:p w:rsidR="00A72A0B" w:rsidRPr="00F44D3A" w:rsidRDefault="00A72A0B" w:rsidP="00A7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44D3A" w:rsidRPr="00F44D3A" w:rsidTr="00184AA3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Задонская СОШ</w:t>
            </w:r>
          </w:p>
        </w:tc>
        <w:tc>
          <w:tcPr>
            <w:tcW w:w="285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Хаустова Маргарита Валерьевна</w:t>
            </w:r>
          </w:p>
        </w:tc>
        <w:tc>
          <w:tcPr>
            <w:tcW w:w="2766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Учитель</w:t>
            </w:r>
          </w:p>
        </w:tc>
      </w:tr>
      <w:tr w:rsidR="00F44D3A" w:rsidRPr="00F44D3A" w:rsidTr="00184AA3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Кагальницкая СОШ</w:t>
            </w:r>
          </w:p>
        </w:tc>
        <w:tc>
          <w:tcPr>
            <w:tcW w:w="285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Скорикова Елена Николаевна</w:t>
            </w:r>
          </w:p>
        </w:tc>
        <w:tc>
          <w:tcPr>
            <w:tcW w:w="2766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  <w:tr w:rsidR="00F44D3A" w:rsidRPr="00F44D3A" w:rsidTr="00184AA3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Каяльская СОШ</w:t>
            </w:r>
          </w:p>
        </w:tc>
        <w:tc>
          <w:tcPr>
            <w:tcW w:w="285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Ведута Яна Александровна</w:t>
            </w:r>
          </w:p>
        </w:tc>
        <w:tc>
          <w:tcPr>
            <w:tcW w:w="2766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  <w:tr w:rsidR="00F44D3A" w:rsidRPr="00F44D3A" w:rsidTr="00184AA3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Кугейская СОШ</w:t>
            </w:r>
          </w:p>
        </w:tc>
        <w:tc>
          <w:tcPr>
            <w:tcW w:w="2859" w:type="dxa"/>
          </w:tcPr>
          <w:p w:rsidR="00072F65" w:rsidRPr="00F44D3A" w:rsidRDefault="00F44D3A" w:rsidP="0071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Островская Анна Владимировна</w:t>
            </w:r>
          </w:p>
        </w:tc>
        <w:tc>
          <w:tcPr>
            <w:tcW w:w="2766" w:type="dxa"/>
          </w:tcPr>
          <w:p w:rsidR="00072F65" w:rsidRPr="00F44D3A" w:rsidRDefault="00072F65" w:rsidP="0071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F44D3A" w:rsidRPr="00F44D3A" w:rsidTr="009C5E34">
        <w:trPr>
          <w:trHeight w:hRule="exact" w:val="763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 xml:space="preserve">МБОУ Кулешовская СОШ </w:t>
            </w:r>
          </w:p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№ 17</w:t>
            </w:r>
          </w:p>
        </w:tc>
        <w:tc>
          <w:tcPr>
            <w:tcW w:w="285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Баранова Ольга Павловна</w:t>
            </w:r>
          </w:p>
        </w:tc>
        <w:tc>
          <w:tcPr>
            <w:tcW w:w="2766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  <w:tr w:rsidR="00F44D3A" w:rsidRPr="00F44D3A" w:rsidTr="009C5E34">
        <w:trPr>
          <w:trHeight w:hRule="exact" w:val="717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 xml:space="preserve">МБОУ Кулешовская СОШ </w:t>
            </w:r>
          </w:p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№ 16</w:t>
            </w:r>
          </w:p>
        </w:tc>
        <w:tc>
          <w:tcPr>
            <w:tcW w:w="285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Петрова Ольга Алексеевна</w:t>
            </w:r>
          </w:p>
        </w:tc>
        <w:tc>
          <w:tcPr>
            <w:tcW w:w="2766" w:type="dxa"/>
            <w:vAlign w:val="center"/>
          </w:tcPr>
          <w:p w:rsidR="00072F65" w:rsidRPr="00F44D3A" w:rsidRDefault="00184AA3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</w:tr>
      <w:tr w:rsidR="00F44D3A" w:rsidRPr="00F44D3A" w:rsidTr="00184AA3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Круглянская СОШ</w:t>
            </w:r>
          </w:p>
        </w:tc>
        <w:tc>
          <w:tcPr>
            <w:tcW w:w="285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Кузина Светлана Анатольевна</w:t>
            </w:r>
          </w:p>
        </w:tc>
        <w:tc>
          <w:tcPr>
            <w:tcW w:w="2766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Учитель</w:t>
            </w:r>
          </w:p>
        </w:tc>
      </w:tr>
      <w:tr w:rsidR="00F44D3A" w:rsidRPr="00F44D3A" w:rsidTr="00184AA3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Красносадовская СОШ</w:t>
            </w:r>
          </w:p>
        </w:tc>
        <w:tc>
          <w:tcPr>
            <w:tcW w:w="285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Халчевская Виктория</w:t>
            </w:r>
            <w:r w:rsidRPr="00F44D3A">
              <w:rPr>
                <w:rFonts w:ascii="Times New Roman" w:hAnsi="Times New Roman" w:cs="Times New Roman"/>
                <w:sz w:val="24"/>
                <w:szCs w:val="24"/>
              </w:rPr>
              <w:br/>
              <w:t>Николаевна</w:t>
            </w:r>
          </w:p>
        </w:tc>
        <w:tc>
          <w:tcPr>
            <w:tcW w:w="2766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  <w:tr w:rsidR="00F44D3A" w:rsidRPr="00F44D3A" w:rsidTr="00184AA3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Маргаритовская СОШ</w:t>
            </w:r>
          </w:p>
        </w:tc>
        <w:tc>
          <w:tcPr>
            <w:tcW w:w="285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Шкурко Клавдия Викторовна</w:t>
            </w:r>
          </w:p>
        </w:tc>
        <w:tc>
          <w:tcPr>
            <w:tcW w:w="2766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</w:t>
            </w:r>
            <w:r w:rsidR="00184AA3"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 xml:space="preserve">ктора по </w:t>
            </w: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ВР</w:t>
            </w:r>
          </w:p>
        </w:tc>
      </w:tr>
      <w:tr w:rsidR="00072F65" w:rsidRPr="00F44D3A" w:rsidTr="00184AA3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Новомирская СОШ</w:t>
            </w:r>
          </w:p>
        </w:tc>
        <w:tc>
          <w:tcPr>
            <w:tcW w:w="285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Ведерина Светлана Александровна</w:t>
            </w:r>
          </w:p>
        </w:tc>
        <w:tc>
          <w:tcPr>
            <w:tcW w:w="2766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  <w:tr w:rsidR="00072F65" w:rsidRPr="00F44D3A" w:rsidTr="00184AA3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Обуховская СОШ</w:t>
            </w:r>
          </w:p>
        </w:tc>
        <w:tc>
          <w:tcPr>
            <w:tcW w:w="285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Сухарева Наталья Дмитриевна</w:t>
            </w:r>
          </w:p>
        </w:tc>
        <w:tc>
          <w:tcPr>
            <w:tcW w:w="2766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</w:tbl>
    <w:p w:rsidR="00072F65" w:rsidRPr="00F44D3A" w:rsidRDefault="00072F65">
      <w:r w:rsidRPr="00F44D3A">
        <w:br w:type="page"/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9"/>
        <w:gridCol w:w="2859"/>
        <w:gridCol w:w="2319"/>
      </w:tblGrid>
      <w:tr w:rsidR="00072F65" w:rsidRPr="00F44D3A" w:rsidTr="00711445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lastRenderedPageBreak/>
              <w:t>МБОУ Орловская СОШ</w:t>
            </w:r>
          </w:p>
        </w:tc>
        <w:tc>
          <w:tcPr>
            <w:tcW w:w="285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Михайлова Ирина Юрьевна</w:t>
            </w:r>
          </w:p>
        </w:tc>
        <w:tc>
          <w:tcPr>
            <w:tcW w:w="231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  <w:tr w:rsidR="00072F65" w:rsidRPr="00F44D3A" w:rsidTr="00711445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Отрадовская СОШ</w:t>
            </w:r>
          </w:p>
        </w:tc>
        <w:tc>
          <w:tcPr>
            <w:tcW w:w="285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Чернобай Ирина Алексеевна</w:t>
            </w:r>
          </w:p>
        </w:tc>
        <w:tc>
          <w:tcPr>
            <w:tcW w:w="231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Учитель</w:t>
            </w:r>
          </w:p>
        </w:tc>
      </w:tr>
      <w:tr w:rsidR="00F44D3A" w:rsidRPr="00F44D3A" w:rsidTr="00711445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Павловская СОШ</w:t>
            </w:r>
          </w:p>
        </w:tc>
        <w:tc>
          <w:tcPr>
            <w:tcW w:w="2859" w:type="dxa"/>
            <w:vAlign w:val="center"/>
          </w:tcPr>
          <w:p w:rsidR="00072F65" w:rsidRPr="00F44D3A" w:rsidRDefault="000920AF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Пыжова Виктория Владимировна</w:t>
            </w:r>
          </w:p>
        </w:tc>
        <w:tc>
          <w:tcPr>
            <w:tcW w:w="231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Учитель</w:t>
            </w:r>
          </w:p>
        </w:tc>
      </w:tr>
      <w:tr w:rsidR="00F44D3A" w:rsidRPr="00F44D3A" w:rsidTr="00711445">
        <w:trPr>
          <w:trHeight w:hRule="exact" w:val="600"/>
          <w:jc w:val="center"/>
        </w:trPr>
        <w:tc>
          <w:tcPr>
            <w:tcW w:w="4079" w:type="dxa"/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Пешковская СОШ</w:t>
            </w:r>
          </w:p>
        </w:tc>
        <w:tc>
          <w:tcPr>
            <w:tcW w:w="285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Сага Екатерина Петровна</w:t>
            </w:r>
          </w:p>
        </w:tc>
        <w:tc>
          <w:tcPr>
            <w:tcW w:w="2319" w:type="dxa"/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Учитель</w:t>
            </w:r>
          </w:p>
        </w:tc>
      </w:tr>
      <w:tr w:rsidR="00F44D3A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Поселковая СОШ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Папка Наталья Павловна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Учитель</w:t>
            </w:r>
          </w:p>
        </w:tc>
      </w:tr>
      <w:tr w:rsidR="00F44D3A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Порт-Катоновская СОШ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Кудряшова Елена Николаевна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Учитель</w:t>
            </w:r>
          </w:p>
        </w:tc>
      </w:tr>
      <w:tr w:rsidR="00F44D3A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Рогожкинская СОШ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F44D3A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Ружинская Анастасия Николаенва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F44D3A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  <w:tr w:rsidR="00F44D3A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Семибалковская СОШ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Городинцев Андрей Евгеньевич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  <w:tr w:rsidR="00F44D3A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Самарская СШ № 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F44D3A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Онещюк Ирина Александровна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F44D3A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Учитель</w:t>
            </w:r>
          </w:p>
        </w:tc>
      </w:tr>
      <w:tr w:rsidR="00F44D3A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Самарская СОШ № 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Терещенко Ирина Александровна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  <w:tr w:rsidR="00072F65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МБОУ СОШ имени 60-летия Октября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Шульга Ирина Анатольевна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  <w:tr w:rsidR="00072F65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Васильево-Петровская ООШ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Руденко Ирина Сергеевна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  <w:tr w:rsidR="00F44D3A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Высочинская ООШ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Ясько Светлана Григорьевна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Учитель начальных классов</w:t>
            </w:r>
          </w:p>
        </w:tc>
      </w:tr>
      <w:tr w:rsidR="00F44D3A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Заполосная ООШ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Бережная Елена Николаевна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Директор</w:t>
            </w:r>
          </w:p>
        </w:tc>
      </w:tr>
      <w:tr w:rsidR="00F44D3A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Колузаевская ООШ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Палехина Инна Николаевна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Учитель</w:t>
            </w:r>
          </w:p>
        </w:tc>
      </w:tr>
      <w:tr w:rsidR="00072F65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Ново-Маргаритовская ООШ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F44D3A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Борисова Валентина Сергеевна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F44D3A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Учитель</w:t>
            </w:r>
          </w:p>
        </w:tc>
      </w:tr>
      <w:tr w:rsidR="00072F65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Новониколаевская ООШ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Леонова Марина Егоровна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ВР</w:t>
            </w:r>
          </w:p>
        </w:tc>
      </w:tr>
      <w:tr w:rsidR="00F44D3A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Новотроицкая ООШ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Щербакова Ольга Александровна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920AF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Учитель</w:t>
            </w:r>
          </w:p>
        </w:tc>
      </w:tr>
      <w:tr w:rsidR="00072F65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Самарская ООШ № 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Макаренко Светлана Анатольевна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Учитель</w:t>
            </w:r>
          </w:p>
        </w:tc>
      </w:tr>
      <w:tr w:rsidR="00072F65" w:rsidRPr="00F44D3A" w:rsidTr="00711445">
        <w:trPr>
          <w:trHeight w:hRule="exact" w:val="1049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Сов-Дарская ООШ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Цвиринько Ирина Петровна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  <w:tr w:rsidR="00F44D3A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Стефанидино-Дарская ООШ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920AF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hAnsi="Times New Roman" w:cs="Times New Roman"/>
                <w:sz w:val="24"/>
                <w:szCs w:val="24"/>
              </w:rPr>
              <w:t>Соколова Галина Владимировна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920AF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F44D3A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Тимирязевская ООШ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Агарков Илья Александрович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  <w:tr w:rsidR="00F44D3A" w:rsidRPr="00F44D3A" w:rsidTr="00711445">
        <w:trPr>
          <w:trHeight w:hRule="exact" w:val="600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МБОУ Христичанская ООШ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Мачула Марина Леонидовна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5" w:rsidRPr="00F44D3A" w:rsidRDefault="00072F65" w:rsidP="00711445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4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Заместитель директора по УВР</w:t>
            </w:r>
          </w:p>
        </w:tc>
      </w:tr>
    </w:tbl>
    <w:p w:rsidR="00072F65" w:rsidRDefault="00072F65" w:rsidP="00072F6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olor w:val="FF0000"/>
          <w:sz w:val="28"/>
          <w:lang w:eastAsia="ru-RU"/>
        </w:rPr>
      </w:pPr>
    </w:p>
    <w:p w:rsidR="00AB27CB" w:rsidRDefault="00AB27CB" w:rsidP="00072F65">
      <w:pPr>
        <w:keepNext/>
        <w:spacing w:after="0" w:line="240" w:lineRule="auto"/>
        <w:jc w:val="right"/>
        <w:outlineLvl w:val="0"/>
        <w:rPr>
          <w:rFonts w:eastAsia="Arial Unicode MS"/>
          <w:lang w:eastAsia="ru-RU"/>
        </w:rPr>
      </w:pPr>
    </w:p>
    <w:p w:rsidR="00AB27CB" w:rsidRDefault="00AB27CB" w:rsidP="00072F65">
      <w:pPr>
        <w:keepNext/>
        <w:spacing w:after="0" w:line="240" w:lineRule="auto"/>
        <w:jc w:val="right"/>
        <w:outlineLvl w:val="0"/>
        <w:rPr>
          <w:rFonts w:eastAsia="Arial Unicode MS"/>
          <w:lang w:eastAsia="ru-RU"/>
        </w:rPr>
      </w:pPr>
    </w:p>
    <w:p w:rsidR="00AB27CB" w:rsidRDefault="00AB27CB" w:rsidP="00072F65">
      <w:pPr>
        <w:keepNext/>
        <w:spacing w:after="0" w:line="240" w:lineRule="auto"/>
        <w:jc w:val="right"/>
        <w:outlineLvl w:val="0"/>
        <w:rPr>
          <w:rFonts w:eastAsia="Arial Unicode MS"/>
          <w:lang w:eastAsia="ru-RU"/>
        </w:rPr>
      </w:pPr>
    </w:p>
    <w:p w:rsidR="00072F65" w:rsidRPr="00F44D3A" w:rsidRDefault="00072F65" w:rsidP="00072F65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4D3A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Приложение № 6</w:t>
      </w:r>
    </w:p>
    <w:p w:rsidR="00072F65" w:rsidRPr="00F44D3A" w:rsidRDefault="00072F65" w:rsidP="00072F65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4D3A">
        <w:rPr>
          <w:rFonts w:ascii="Times New Roman" w:eastAsia="Arial Unicode MS" w:hAnsi="Times New Roman" w:cs="Times New Roman"/>
          <w:sz w:val="24"/>
          <w:szCs w:val="24"/>
          <w:lang w:eastAsia="ru-RU"/>
        </w:rPr>
        <w:t>к приказу Азовского РОО</w:t>
      </w:r>
    </w:p>
    <w:p w:rsidR="00F44D3A" w:rsidRPr="00F44D3A" w:rsidRDefault="00F44D3A" w:rsidP="00F44D3A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4D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29.08.2025 №446 </w:t>
      </w:r>
    </w:p>
    <w:p w:rsidR="00072F65" w:rsidRPr="00F44D3A" w:rsidRDefault="00072F65" w:rsidP="00072F65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FF0000"/>
          <w:lang w:eastAsia="ru-RU"/>
        </w:rPr>
      </w:pPr>
      <w:r w:rsidRPr="00F44D3A">
        <w:rPr>
          <w:rFonts w:ascii="Times New Roman" w:eastAsia="Arial Unicode MS" w:hAnsi="Times New Roman" w:cs="Times New Roman"/>
          <w:color w:val="FF0000"/>
          <w:lang w:eastAsia="ru-RU"/>
        </w:rPr>
        <w:t xml:space="preserve"> </w:t>
      </w:r>
    </w:p>
    <w:p w:rsidR="00072F65" w:rsidRPr="00072F65" w:rsidRDefault="00072F65" w:rsidP="00072F6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lang w:eastAsia="ru-RU"/>
        </w:rPr>
      </w:pPr>
      <w:r w:rsidRPr="00072F65">
        <w:rPr>
          <w:rFonts w:ascii="Times New Roman" w:eastAsia="Arial Unicode MS" w:hAnsi="Times New Roman" w:cs="Times New Roman"/>
          <w:b/>
          <w:sz w:val="28"/>
          <w:lang w:eastAsia="ru-RU"/>
        </w:rPr>
        <w:t>Списочный состав членов жюри</w:t>
      </w:r>
    </w:p>
    <w:tbl>
      <w:tblPr>
        <w:tblW w:w="11341" w:type="dxa"/>
        <w:tblInd w:w="-318" w:type="dxa"/>
        <w:tblLook w:val="04A0" w:firstRow="1" w:lastRow="0" w:firstColumn="1" w:lastColumn="0" w:noHBand="0" w:noVBand="1"/>
      </w:tblPr>
      <w:tblGrid>
        <w:gridCol w:w="1089"/>
        <w:gridCol w:w="3314"/>
        <w:gridCol w:w="1684"/>
        <w:gridCol w:w="1320"/>
        <w:gridCol w:w="610"/>
        <w:gridCol w:w="1436"/>
        <w:gridCol w:w="1888"/>
      </w:tblGrid>
      <w:tr w:rsidR="00072F65" w:rsidRPr="00F52D0C" w:rsidTr="0078751F">
        <w:trPr>
          <w:trHeight w:val="405"/>
        </w:trPr>
        <w:tc>
          <w:tcPr>
            <w:tcW w:w="11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F65" w:rsidRPr="00F73879" w:rsidRDefault="00072F65" w:rsidP="0007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членов жюри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искусству (МХК)</w:t>
            </w:r>
          </w:p>
        </w:tc>
      </w:tr>
      <w:tr w:rsidR="00072F65" w:rsidRPr="00F52D0C" w:rsidTr="0078751F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F65" w:rsidRPr="00F73879" w:rsidRDefault="00072F6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олимпиады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F65" w:rsidRPr="00F73879" w:rsidRDefault="00072F6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B3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F65" w:rsidRPr="00F73879" w:rsidRDefault="00072F6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ч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F65" w:rsidRPr="00F52D0C" w:rsidRDefault="00072F6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F65" w:rsidRPr="00F52D0C" w:rsidRDefault="00072F6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072F65" w:rsidRPr="00F52D0C" w:rsidTr="0078751F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F65" w:rsidRPr="00F73879" w:rsidRDefault="00072F6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проверки олимпиадных работ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F65" w:rsidRPr="00F73879" w:rsidRDefault="00072F6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FB3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F65" w:rsidRPr="00F73879" w:rsidRDefault="00072F6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F65" w:rsidRPr="00F52D0C" w:rsidRDefault="00072F6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72F65" w:rsidRPr="00F52D0C" w:rsidTr="0078751F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F65" w:rsidRPr="00F52D0C" w:rsidRDefault="00072F6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F65" w:rsidRPr="00F52D0C" w:rsidRDefault="00072F6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65" w:rsidRPr="00F52D0C" w:rsidRDefault="00072F6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65" w:rsidRPr="00F52D0C" w:rsidRDefault="00072F6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65" w:rsidRPr="00F52D0C" w:rsidRDefault="00072F6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F65" w:rsidRPr="00F52D0C" w:rsidRDefault="00072F6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072F65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F65" w:rsidRPr="00F52D0C" w:rsidRDefault="00072F6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F65" w:rsidRPr="00F52D0C" w:rsidRDefault="00072F6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 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F65" w:rsidRPr="00F52D0C" w:rsidRDefault="00072F6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Верещагина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F65" w:rsidRPr="00F52D0C" w:rsidRDefault="00072F6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Ниана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F65" w:rsidRPr="00F52D0C" w:rsidRDefault="00072F6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F65" w:rsidRPr="00F52D0C" w:rsidRDefault="00072F6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FB3797" w:rsidRPr="00F52D0C" w:rsidTr="0078751F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</w:t>
            </w:r>
            <w:r w:rsidR="00F0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Кулешовская </w:t>
            </w:r>
            <w:r w:rsidRPr="006F1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</w:t>
            </w:r>
            <w:r w:rsidR="00F0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6F1683" w:rsidRDefault="00F0436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6F168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6F1683" w:rsidRDefault="00F0436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</w:t>
            </w:r>
          </w:p>
        </w:tc>
      </w:tr>
      <w:tr w:rsidR="00FB3797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797" w:rsidRPr="006F168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797" w:rsidRPr="006F168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797" w:rsidRPr="006F168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797" w:rsidRPr="006F168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97" w:rsidRDefault="00FB3797" w:rsidP="00FB3797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FB3797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78751F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Пешковская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78751F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Пикалева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78751F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78751F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Леонидовна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97" w:rsidRDefault="00FB3797" w:rsidP="00FB3797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FB3797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78751F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Кагальницкая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78751F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Лымарева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78751F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78751F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97" w:rsidRDefault="00FB3797" w:rsidP="00FB3797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</w:tbl>
    <w:p w:rsidR="00072F65" w:rsidRDefault="00072F65" w:rsidP="00072F65">
      <w:pPr>
        <w:keepNext/>
        <w:jc w:val="center"/>
        <w:outlineLvl w:val="0"/>
        <w:rPr>
          <w:rFonts w:eastAsia="Arial Unicode MS"/>
          <w:b/>
          <w:sz w:val="28"/>
          <w:lang w:eastAsia="ru-RU"/>
        </w:rPr>
      </w:pPr>
    </w:p>
    <w:tbl>
      <w:tblPr>
        <w:tblW w:w="11185" w:type="dxa"/>
        <w:tblInd w:w="-176" w:type="dxa"/>
        <w:tblLook w:val="04A0" w:firstRow="1" w:lastRow="0" w:firstColumn="1" w:lastColumn="0" w:noHBand="0" w:noVBand="1"/>
      </w:tblPr>
      <w:tblGrid>
        <w:gridCol w:w="993"/>
        <w:gridCol w:w="3314"/>
        <w:gridCol w:w="1684"/>
        <w:gridCol w:w="1320"/>
        <w:gridCol w:w="610"/>
        <w:gridCol w:w="1436"/>
        <w:gridCol w:w="1828"/>
      </w:tblGrid>
      <w:tr w:rsidR="00FB3797" w:rsidRPr="00F52D0C" w:rsidTr="0078751F">
        <w:trPr>
          <w:trHeight w:val="405"/>
        </w:trPr>
        <w:tc>
          <w:tcPr>
            <w:tcW w:w="11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членов жюри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экономике</w:t>
            </w:r>
          </w:p>
        </w:tc>
      </w:tr>
      <w:tr w:rsidR="00FB3797" w:rsidRPr="00F52D0C" w:rsidTr="0078751F">
        <w:trPr>
          <w:trHeight w:val="405"/>
        </w:trPr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олимпиады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ч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B3797" w:rsidRPr="00F52D0C" w:rsidTr="0078751F">
        <w:trPr>
          <w:trHeight w:val="405"/>
        </w:trPr>
        <w:tc>
          <w:tcPr>
            <w:tcW w:w="4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проверки олимпиадных работ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B3797" w:rsidRPr="00F52D0C" w:rsidTr="0078751F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FB3797" w:rsidRPr="00F52D0C" w:rsidTr="0078751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Пешковская 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Янченко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FB3797" w:rsidRPr="00F52D0C" w:rsidTr="0078751F">
        <w:trPr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Кагальницкая СОШ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Лучинская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Яковлевна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</w:t>
            </w:r>
          </w:p>
        </w:tc>
      </w:tr>
      <w:tr w:rsidR="00FB3797" w:rsidRPr="00F52D0C" w:rsidTr="0078751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Елизаветинская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97" w:rsidRDefault="00FB3797" w:rsidP="00FB3797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FB3797" w:rsidRPr="00F52D0C" w:rsidTr="0078751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Каяльская СОШ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Юмагулова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97" w:rsidRDefault="00FB3797" w:rsidP="00FB3797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FB3797" w:rsidRPr="00F52D0C" w:rsidTr="0078751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Карташова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797" w:rsidRPr="00CE58D3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97" w:rsidRDefault="00FB3797" w:rsidP="00FB3797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</w:tbl>
    <w:p w:rsidR="004F515D" w:rsidRDefault="004F515D" w:rsidP="004F515D">
      <w:pPr>
        <w:spacing w:line="312" w:lineRule="exact"/>
        <w:ind w:left="40" w:right="20" w:firstLine="720"/>
        <w:jc w:val="both"/>
        <w:rPr>
          <w:sz w:val="28"/>
          <w:szCs w:val="28"/>
          <w:lang w:eastAsia="ru-RU"/>
        </w:rPr>
      </w:pPr>
    </w:p>
    <w:p w:rsidR="004F515D" w:rsidRDefault="004F515D" w:rsidP="004F515D">
      <w:pPr>
        <w:spacing w:line="312" w:lineRule="exact"/>
        <w:ind w:left="40" w:right="20" w:firstLine="720"/>
        <w:jc w:val="both"/>
        <w:rPr>
          <w:sz w:val="28"/>
          <w:szCs w:val="28"/>
          <w:lang w:eastAsia="ru-RU"/>
        </w:rPr>
      </w:pPr>
    </w:p>
    <w:p w:rsidR="00FB3797" w:rsidRDefault="00FB3797" w:rsidP="004F515D">
      <w:pPr>
        <w:spacing w:line="312" w:lineRule="exact"/>
        <w:ind w:left="40" w:right="20" w:firstLine="720"/>
        <w:jc w:val="both"/>
        <w:rPr>
          <w:sz w:val="28"/>
          <w:szCs w:val="28"/>
          <w:lang w:eastAsia="ru-RU"/>
        </w:rPr>
      </w:pPr>
    </w:p>
    <w:p w:rsidR="0078751F" w:rsidRDefault="0078751F" w:rsidP="004F515D">
      <w:pPr>
        <w:spacing w:line="312" w:lineRule="exact"/>
        <w:ind w:left="40" w:right="20" w:firstLine="720"/>
        <w:jc w:val="both"/>
        <w:rPr>
          <w:sz w:val="28"/>
          <w:szCs w:val="28"/>
          <w:lang w:eastAsia="ru-RU"/>
        </w:rPr>
      </w:pPr>
    </w:p>
    <w:p w:rsidR="0078751F" w:rsidRDefault="0078751F" w:rsidP="004F515D">
      <w:pPr>
        <w:spacing w:line="312" w:lineRule="exact"/>
        <w:ind w:left="40" w:right="20" w:firstLine="720"/>
        <w:jc w:val="both"/>
        <w:rPr>
          <w:sz w:val="28"/>
          <w:szCs w:val="28"/>
          <w:lang w:eastAsia="ru-RU"/>
        </w:rPr>
      </w:pPr>
    </w:p>
    <w:p w:rsidR="0078751F" w:rsidRDefault="0078751F" w:rsidP="004F515D">
      <w:pPr>
        <w:spacing w:line="312" w:lineRule="exact"/>
        <w:ind w:left="40" w:right="20" w:firstLine="720"/>
        <w:jc w:val="both"/>
        <w:rPr>
          <w:sz w:val="28"/>
          <w:szCs w:val="28"/>
          <w:lang w:eastAsia="ru-RU"/>
        </w:rPr>
      </w:pPr>
    </w:p>
    <w:p w:rsidR="0078751F" w:rsidRDefault="0078751F" w:rsidP="004F515D">
      <w:pPr>
        <w:spacing w:line="312" w:lineRule="exact"/>
        <w:ind w:left="40" w:right="20" w:firstLine="720"/>
        <w:jc w:val="both"/>
        <w:rPr>
          <w:sz w:val="28"/>
          <w:szCs w:val="28"/>
          <w:lang w:eastAsia="ru-RU"/>
        </w:rPr>
      </w:pPr>
    </w:p>
    <w:p w:rsidR="0078751F" w:rsidRDefault="0078751F" w:rsidP="004F515D">
      <w:pPr>
        <w:spacing w:line="312" w:lineRule="exact"/>
        <w:ind w:left="40" w:right="20" w:firstLine="720"/>
        <w:jc w:val="both"/>
        <w:rPr>
          <w:sz w:val="28"/>
          <w:szCs w:val="28"/>
          <w:lang w:eastAsia="ru-RU"/>
        </w:rPr>
      </w:pPr>
    </w:p>
    <w:p w:rsidR="00FB3797" w:rsidRDefault="00FB3797" w:rsidP="004F515D">
      <w:pPr>
        <w:spacing w:line="312" w:lineRule="exact"/>
        <w:ind w:left="40" w:right="20" w:firstLine="720"/>
        <w:jc w:val="both"/>
        <w:rPr>
          <w:sz w:val="28"/>
          <w:szCs w:val="28"/>
          <w:lang w:eastAsia="ru-RU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058"/>
        <w:gridCol w:w="3205"/>
        <w:gridCol w:w="1767"/>
        <w:gridCol w:w="1281"/>
        <w:gridCol w:w="596"/>
        <w:gridCol w:w="1393"/>
        <w:gridCol w:w="1746"/>
      </w:tblGrid>
      <w:tr w:rsidR="00FB3797" w:rsidRPr="00F52D0C" w:rsidTr="0078751F">
        <w:trPr>
          <w:trHeight w:val="405"/>
        </w:trPr>
        <w:tc>
          <w:tcPr>
            <w:tcW w:w="11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членов жюри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праву</w:t>
            </w:r>
          </w:p>
        </w:tc>
      </w:tr>
      <w:tr w:rsidR="00FB3797" w:rsidRPr="00F52D0C" w:rsidTr="0078751F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олимпиады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ч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B3797" w:rsidRPr="00F52D0C" w:rsidTr="0078751F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проверки олимпиадных работ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B3797" w:rsidRPr="00F52D0C" w:rsidTr="0078751F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FB3797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Поселковая </w:t>
            </w: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Лейли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Султановна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FB3797" w:rsidRPr="00F52D0C" w:rsidTr="0078751F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Обуховская</w:t>
            </w: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Сухарева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</w:t>
            </w:r>
          </w:p>
        </w:tc>
      </w:tr>
      <w:tr w:rsidR="00FB3797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Каяльская СОШ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Ковтун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97" w:rsidRDefault="00FB3797" w:rsidP="00FB3797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FB3797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Новотроицкая ООШ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Щербакова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97" w:rsidRDefault="00FB3797" w:rsidP="00FB3797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FB3797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797" w:rsidRPr="00F52D0C" w:rsidRDefault="0008298E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Самарская С</w:t>
            </w:r>
            <w:r w:rsidR="00FB3797"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 №1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П.А.Половинко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Корочинский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97" w:rsidRDefault="00FB3797" w:rsidP="00FB3797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</w:tbl>
    <w:p w:rsidR="00FB3797" w:rsidRDefault="00FB3797" w:rsidP="004F515D">
      <w:pPr>
        <w:spacing w:line="312" w:lineRule="exact"/>
        <w:ind w:left="40" w:right="20" w:firstLine="720"/>
        <w:jc w:val="both"/>
        <w:rPr>
          <w:sz w:val="28"/>
          <w:szCs w:val="28"/>
          <w:lang w:eastAsia="ru-RU"/>
        </w:rPr>
      </w:pPr>
    </w:p>
    <w:tbl>
      <w:tblPr>
        <w:tblW w:w="11395" w:type="dxa"/>
        <w:tblInd w:w="-378" w:type="dxa"/>
        <w:tblLook w:val="04A0" w:firstRow="1" w:lastRow="0" w:firstColumn="1" w:lastColumn="0" w:noHBand="0" w:noVBand="1"/>
      </w:tblPr>
      <w:tblGrid>
        <w:gridCol w:w="1089"/>
        <w:gridCol w:w="3314"/>
        <w:gridCol w:w="1824"/>
        <w:gridCol w:w="1320"/>
        <w:gridCol w:w="610"/>
        <w:gridCol w:w="1436"/>
        <w:gridCol w:w="1802"/>
      </w:tblGrid>
      <w:tr w:rsidR="00FB3797" w:rsidRPr="00F52D0C" w:rsidTr="0078751F">
        <w:trPr>
          <w:trHeight w:val="405"/>
        </w:trPr>
        <w:tc>
          <w:tcPr>
            <w:tcW w:w="113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членов жюри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экологии</w:t>
            </w:r>
          </w:p>
        </w:tc>
      </w:tr>
      <w:tr w:rsidR="00FB3797" w:rsidRPr="00F52D0C" w:rsidTr="0078751F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олимпиады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ч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B3797" w:rsidRPr="00F52D0C" w:rsidTr="0078751F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проверки олимпиадных работ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B3797" w:rsidRPr="00F52D0C" w:rsidTr="0078751F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FB3797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№19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Поникленко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FB3797" w:rsidRPr="00F52D0C" w:rsidTr="0078751F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 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Бакина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</w:t>
            </w:r>
          </w:p>
        </w:tc>
      </w:tr>
      <w:tr w:rsidR="00FB3797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Кагальницкая СОШ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Градиль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97" w:rsidRDefault="00FB3797" w:rsidP="00FB3797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FB3797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Самарская СОШ №4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Бабенко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97" w:rsidRDefault="00FB3797" w:rsidP="00FB3797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FB3797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Маргаритовская СОШ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Шкурко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Клавдия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97" w:rsidRDefault="00FB3797" w:rsidP="00FB3797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</w:tbl>
    <w:p w:rsidR="004F515D" w:rsidRDefault="004F515D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FB3797" w:rsidRDefault="00FB3797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FB3797" w:rsidRDefault="00FB3797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FB3797" w:rsidRDefault="00FB3797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FB3797" w:rsidRDefault="00FB3797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FB3797" w:rsidRDefault="00FB3797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FB3797" w:rsidRDefault="00FB3797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FB3797" w:rsidRDefault="00FB3797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563" w:type="dxa"/>
        <w:tblInd w:w="-453" w:type="dxa"/>
        <w:tblLook w:val="04A0" w:firstRow="1" w:lastRow="0" w:firstColumn="1" w:lastColumn="0" w:noHBand="0" w:noVBand="1"/>
      </w:tblPr>
      <w:tblGrid>
        <w:gridCol w:w="1089"/>
        <w:gridCol w:w="3314"/>
        <w:gridCol w:w="1824"/>
        <w:gridCol w:w="1488"/>
        <w:gridCol w:w="610"/>
        <w:gridCol w:w="1436"/>
        <w:gridCol w:w="1802"/>
      </w:tblGrid>
      <w:tr w:rsidR="00FB3797" w:rsidRPr="00F52D0C" w:rsidTr="0078751F">
        <w:trPr>
          <w:trHeight w:val="405"/>
        </w:trPr>
        <w:tc>
          <w:tcPr>
            <w:tcW w:w="11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членов жюри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физической культуре</w:t>
            </w:r>
          </w:p>
        </w:tc>
      </w:tr>
      <w:tr w:rsidR="00FB3797" w:rsidRPr="00F52D0C" w:rsidTr="0078751F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олимпиады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ч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B3797" w:rsidRPr="00F52D0C" w:rsidTr="0078751F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проверки олимпиадных работ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B3797" w:rsidRPr="00F52D0C" w:rsidTr="0078751F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FB3797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Кулешовская СОШ № 16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Кириленко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FB3797" w:rsidRPr="00F52D0C" w:rsidTr="0078751F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Кагальницкая СОШ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Валерьевна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</w:t>
            </w:r>
          </w:p>
        </w:tc>
      </w:tr>
      <w:tr w:rsidR="00FB3797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Кулешовская СОШ № 17</w:t>
            </w:r>
            <w:r w:rsidRPr="00A53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Шейко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Владимировна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97" w:rsidRDefault="00FB3797" w:rsidP="00FB3797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FB3797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Самарская СШ №4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Пивненко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3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97" w:rsidRDefault="00FB3797" w:rsidP="00FB3797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FB3797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7" w:rsidRPr="00F52D0C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Маргаритовская СОШ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Скориков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797" w:rsidRPr="00A534F0" w:rsidRDefault="00FB3797" w:rsidP="00FB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Леонидович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97" w:rsidRDefault="00FB3797" w:rsidP="00FB3797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</w:tbl>
    <w:p w:rsidR="00FB3797" w:rsidRDefault="00FB3797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358" w:type="dxa"/>
        <w:tblInd w:w="-355" w:type="dxa"/>
        <w:tblLayout w:type="fixed"/>
        <w:tblLook w:val="04A0" w:firstRow="1" w:lastRow="0" w:firstColumn="1" w:lastColumn="0" w:noHBand="0" w:noVBand="1"/>
      </w:tblPr>
      <w:tblGrid>
        <w:gridCol w:w="1089"/>
        <w:gridCol w:w="3314"/>
        <w:gridCol w:w="1824"/>
        <w:gridCol w:w="1488"/>
        <w:gridCol w:w="610"/>
        <w:gridCol w:w="1436"/>
        <w:gridCol w:w="1597"/>
      </w:tblGrid>
      <w:tr w:rsidR="00FB3797" w:rsidRPr="00F52D0C" w:rsidTr="0078751F">
        <w:trPr>
          <w:trHeight w:val="405"/>
        </w:trPr>
        <w:tc>
          <w:tcPr>
            <w:tcW w:w="11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FB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членов жюри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географии</w:t>
            </w:r>
          </w:p>
        </w:tc>
      </w:tr>
      <w:tr w:rsidR="00FB3797" w:rsidRPr="00F52D0C" w:rsidTr="0078751F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олимпиады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ч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B3797" w:rsidRPr="00F52D0C" w:rsidTr="0078751F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проверки олимпиадных работ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797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FB3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  <w:r w:rsidR="00FB3797"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FB3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797" w:rsidRPr="00F73879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B3797" w:rsidRPr="00F52D0C" w:rsidTr="0078751F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97" w:rsidRPr="00F52D0C" w:rsidRDefault="00FB3797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711445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Кулешовская СОШ № 16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Куликовская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711445" w:rsidRPr="00F52D0C" w:rsidTr="0078751F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Головатовская СОШ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Воронцова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</w:t>
            </w:r>
          </w:p>
        </w:tc>
      </w:tr>
      <w:tr w:rsidR="00711445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Каяльская СОШ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Жуковская 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Аркадьевна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711445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Кулешовская СОШ № 16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Настенко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711445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 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</w:tbl>
    <w:p w:rsidR="00FB3797" w:rsidRDefault="00FB3797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8751F" w:rsidRDefault="0078751F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358" w:type="dxa"/>
        <w:tblLayout w:type="fixed"/>
        <w:tblLook w:val="04A0" w:firstRow="1" w:lastRow="0" w:firstColumn="1" w:lastColumn="0" w:noHBand="0" w:noVBand="1"/>
      </w:tblPr>
      <w:tblGrid>
        <w:gridCol w:w="1089"/>
        <w:gridCol w:w="3314"/>
        <w:gridCol w:w="1659"/>
        <w:gridCol w:w="1653"/>
        <w:gridCol w:w="610"/>
        <w:gridCol w:w="1436"/>
        <w:gridCol w:w="1597"/>
      </w:tblGrid>
      <w:tr w:rsidR="00711445" w:rsidRPr="00F52D0C" w:rsidTr="0078751F">
        <w:trPr>
          <w:trHeight w:val="405"/>
        </w:trPr>
        <w:tc>
          <w:tcPr>
            <w:tcW w:w="11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членов жюри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ОБЗР</w:t>
            </w:r>
          </w:p>
        </w:tc>
      </w:tr>
      <w:tr w:rsidR="00711445" w:rsidRPr="00F52D0C" w:rsidTr="00F04367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олимпиады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ч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711445" w:rsidRPr="00F52D0C" w:rsidTr="00F04367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проверки олимпиадных работ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11445" w:rsidRPr="00F52D0C" w:rsidTr="00F04367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711445" w:rsidRPr="00F52D0C" w:rsidTr="00F04367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Семибалковская СОШ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Башарин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711445" w:rsidRPr="00F52D0C" w:rsidTr="00F04367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Маргаритовская СОШ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Красников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</w:t>
            </w:r>
          </w:p>
        </w:tc>
      </w:tr>
      <w:tr w:rsidR="00711445" w:rsidRPr="00F52D0C" w:rsidTr="00F04367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Головатовск</w:t>
            </w: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СОШ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Коваленко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711445" w:rsidRPr="00F52D0C" w:rsidTr="00F04367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Самарская СШ №1 имени П.А. Половинко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Ильченко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711445" w:rsidRPr="00F52D0C" w:rsidTr="00F04367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 16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Виталий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6A3CA6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</w:tbl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358" w:type="dxa"/>
        <w:tblInd w:w="-355" w:type="dxa"/>
        <w:tblLayout w:type="fixed"/>
        <w:tblLook w:val="04A0" w:firstRow="1" w:lastRow="0" w:firstColumn="1" w:lastColumn="0" w:noHBand="0" w:noVBand="1"/>
      </w:tblPr>
      <w:tblGrid>
        <w:gridCol w:w="1089"/>
        <w:gridCol w:w="3202"/>
        <w:gridCol w:w="1842"/>
        <w:gridCol w:w="1582"/>
        <w:gridCol w:w="610"/>
        <w:gridCol w:w="1436"/>
        <w:gridCol w:w="1597"/>
      </w:tblGrid>
      <w:tr w:rsidR="00711445" w:rsidRPr="00F52D0C" w:rsidTr="0078751F">
        <w:trPr>
          <w:trHeight w:val="405"/>
        </w:trPr>
        <w:tc>
          <w:tcPr>
            <w:tcW w:w="11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членов жюри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труду</w:t>
            </w:r>
          </w:p>
        </w:tc>
      </w:tr>
      <w:tr w:rsidR="00711445" w:rsidRPr="00F52D0C" w:rsidTr="00F04367">
        <w:trPr>
          <w:trHeight w:val="405"/>
        </w:trPr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олимпиады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ч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711445" w:rsidRPr="00F52D0C" w:rsidTr="00F04367">
        <w:trPr>
          <w:trHeight w:val="405"/>
        </w:trPr>
        <w:tc>
          <w:tcPr>
            <w:tcW w:w="4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проверки олимпиадных работ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01.10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11445" w:rsidRPr="00F52D0C" w:rsidTr="00F04367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711445" w:rsidRPr="00F52D0C" w:rsidTr="00F04367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Пешковская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Волкова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Лилия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711445" w:rsidRPr="00F52D0C" w:rsidTr="00F04367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Кулешовская</w:t>
            </w: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Дворников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</w:t>
            </w:r>
          </w:p>
        </w:tc>
      </w:tr>
      <w:tr w:rsidR="00711445" w:rsidRPr="00F52D0C" w:rsidTr="00F04367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 Александровская </w:t>
            </w: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Кондратенко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Ольга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711445" w:rsidRPr="00F52D0C" w:rsidTr="00F04367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Поселковая СОШ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Коврикова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711445" w:rsidRPr="00F52D0C" w:rsidTr="00F04367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Семибалковская СОШ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Луговской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Геннадьевич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</w:tbl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8751F" w:rsidRDefault="0078751F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358" w:type="dxa"/>
        <w:tblLayout w:type="fixed"/>
        <w:tblLook w:val="04A0" w:firstRow="1" w:lastRow="0" w:firstColumn="1" w:lastColumn="0" w:noHBand="0" w:noVBand="1"/>
      </w:tblPr>
      <w:tblGrid>
        <w:gridCol w:w="1089"/>
        <w:gridCol w:w="3314"/>
        <w:gridCol w:w="1824"/>
        <w:gridCol w:w="1488"/>
        <w:gridCol w:w="610"/>
        <w:gridCol w:w="1436"/>
        <w:gridCol w:w="1597"/>
      </w:tblGrid>
      <w:tr w:rsidR="00711445" w:rsidRPr="00F52D0C" w:rsidTr="0078751F">
        <w:trPr>
          <w:trHeight w:val="405"/>
        </w:trPr>
        <w:tc>
          <w:tcPr>
            <w:tcW w:w="11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членов жюри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истории</w:t>
            </w:r>
          </w:p>
        </w:tc>
      </w:tr>
      <w:tr w:rsidR="00711445" w:rsidRPr="00F52D0C" w:rsidTr="0078751F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олимпиады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ч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711445" w:rsidRPr="00F52D0C" w:rsidTr="0078751F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проверки олимпиадных работ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11445" w:rsidRPr="00F52D0C" w:rsidTr="0078751F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711445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Новониколаевская ООШ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711445" w:rsidRPr="00F52D0C" w:rsidTr="0078751F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Новотроицкая ООШ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Щербакова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</w:t>
            </w:r>
          </w:p>
        </w:tc>
      </w:tr>
      <w:tr w:rsidR="00711445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Кагальницкая СОШ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Чижиковская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711445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Пешковская СОШ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Янченко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711445" w:rsidRPr="00F52D0C" w:rsidTr="0078751F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Назаренко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</w:tbl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358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1089"/>
        <w:gridCol w:w="3128"/>
        <w:gridCol w:w="2010"/>
        <w:gridCol w:w="1488"/>
        <w:gridCol w:w="610"/>
        <w:gridCol w:w="1436"/>
        <w:gridCol w:w="1597"/>
      </w:tblGrid>
      <w:tr w:rsidR="00711445" w:rsidRPr="00F52D0C" w:rsidTr="00F44D3A">
        <w:trPr>
          <w:trHeight w:val="405"/>
        </w:trPr>
        <w:tc>
          <w:tcPr>
            <w:tcW w:w="11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членов жюри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русскому языку</w:t>
            </w:r>
          </w:p>
        </w:tc>
      </w:tr>
      <w:tr w:rsidR="00711445" w:rsidRPr="00F52D0C" w:rsidTr="00F44D3A">
        <w:trPr>
          <w:trHeight w:val="405"/>
        </w:trPr>
        <w:tc>
          <w:tcPr>
            <w:tcW w:w="4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олимпиады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100959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711445"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711445"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7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ч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711445" w:rsidRPr="00F52D0C" w:rsidTr="00F44D3A">
        <w:trPr>
          <w:trHeight w:val="405"/>
        </w:trPr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проверки олимпиадных работ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100959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7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  <w:r w:rsidR="00711445"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7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11445" w:rsidRPr="00F52D0C" w:rsidTr="00F44D3A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711445" w:rsidRPr="00F52D0C" w:rsidTr="00F44D3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Пешковская СОШ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Бектурганова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Поликарповна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711445" w:rsidRPr="00F52D0C" w:rsidTr="00F44D3A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Кагальницкая СОШ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Журенко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Людмила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</w:t>
            </w:r>
          </w:p>
        </w:tc>
      </w:tr>
      <w:tr w:rsidR="00711445" w:rsidRPr="00F52D0C" w:rsidTr="00F44D3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Протасова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Григорьевна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711445" w:rsidRPr="00F52D0C" w:rsidTr="00F44D3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Задонская СОШ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Пшенецкая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711445" w:rsidRPr="00F52D0C" w:rsidTr="00F44D3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СОШ№19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Сабадашева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Анна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99114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</w:tbl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F44D3A" w:rsidRDefault="00F44D3A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3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030"/>
        <w:gridCol w:w="2071"/>
        <w:gridCol w:w="1707"/>
        <w:gridCol w:w="685"/>
        <w:gridCol w:w="1349"/>
        <w:gridCol w:w="1559"/>
      </w:tblGrid>
      <w:tr w:rsidR="00711445" w:rsidRPr="00F52D0C" w:rsidTr="00100959">
        <w:trPr>
          <w:trHeight w:val="405"/>
        </w:trPr>
        <w:tc>
          <w:tcPr>
            <w:tcW w:w="11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членов жюри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литературе</w:t>
            </w:r>
          </w:p>
        </w:tc>
      </w:tr>
      <w:tr w:rsidR="00711445" w:rsidRPr="00F52D0C" w:rsidTr="00100959">
        <w:trPr>
          <w:trHeight w:val="405"/>
        </w:trPr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олимпиады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ч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711445" w:rsidRPr="00F52D0C" w:rsidTr="00100959">
        <w:trPr>
          <w:trHeight w:val="405"/>
        </w:trPr>
        <w:tc>
          <w:tcPr>
            <w:tcW w:w="4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проверки олимпиадных работ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11445" w:rsidRPr="00F52D0C" w:rsidTr="0010095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711445" w:rsidRPr="00F52D0C" w:rsidTr="0010095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4849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Пешковская СОШ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Бектурганова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Поликарповна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711445" w:rsidRPr="00F52D0C" w:rsidTr="00100959">
        <w:trPr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Кагальнцкая СОШ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Баюрова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Любовь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</w:t>
            </w:r>
          </w:p>
        </w:tc>
      </w:tr>
      <w:tr w:rsidR="00711445" w:rsidRPr="00F52D0C" w:rsidTr="0010095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 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Батюкова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711445" w:rsidRPr="00F52D0C" w:rsidTr="0010095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Кулешовская СОШ №17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Литовченко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711445" w:rsidRPr="00F52D0C" w:rsidTr="0010095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Орловская СОШ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Цомая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CE58D3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</w:tbl>
    <w:tbl>
      <w:tblPr>
        <w:tblpPr w:leftFromText="180" w:rightFromText="180" w:vertAnchor="text" w:horzAnchor="margin" w:tblpY="373"/>
        <w:tblW w:w="11358" w:type="dxa"/>
        <w:tblLayout w:type="fixed"/>
        <w:tblLook w:val="04A0" w:firstRow="1" w:lastRow="0" w:firstColumn="1" w:lastColumn="0" w:noHBand="0" w:noVBand="1"/>
      </w:tblPr>
      <w:tblGrid>
        <w:gridCol w:w="1089"/>
        <w:gridCol w:w="3314"/>
        <w:gridCol w:w="1824"/>
        <w:gridCol w:w="1488"/>
        <w:gridCol w:w="610"/>
        <w:gridCol w:w="1436"/>
        <w:gridCol w:w="1597"/>
      </w:tblGrid>
      <w:tr w:rsidR="00F44D3A" w:rsidRPr="00F52D0C" w:rsidTr="00F44D3A">
        <w:trPr>
          <w:trHeight w:val="405"/>
        </w:trPr>
        <w:tc>
          <w:tcPr>
            <w:tcW w:w="11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3A" w:rsidRPr="00F73879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членов жюри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обществознанию</w:t>
            </w:r>
          </w:p>
        </w:tc>
      </w:tr>
      <w:tr w:rsidR="00F44D3A" w:rsidRPr="00F52D0C" w:rsidTr="00F44D3A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3A" w:rsidRPr="00F73879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олимпиады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D3A" w:rsidRPr="00F73879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D3A" w:rsidRPr="00F73879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ч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3A" w:rsidRPr="00F52D0C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3A" w:rsidRPr="00F52D0C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44D3A" w:rsidRPr="00F52D0C" w:rsidTr="00F44D3A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D3A" w:rsidRPr="00F73879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проверки олимпиадных работ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D3A" w:rsidRPr="00F73879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D3A" w:rsidRPr="00F73879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D3A" w:rsidRPr="00F52D0C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44D3A" w:rsidRPr="00F52D0C" w:rsidTr="00F44D3A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F52D0C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F52D0C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3A" w:rsidRPr="00F52D0C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3A" w:rsidRPr="00F52D0C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3A" w:rsidRPr="00F52D0C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F52D0C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F44D3A" w:rsidRPr="00F52D0C" w:rsidTr="00F44D3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F52D0C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Орловская СОШ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F52D0C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F44D3A" w:rsidRPr="00F52D0C" w:rsidTr="00F44D3A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F52D0C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Павловская СОШ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F52D0C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</w:t>
            </w:r>
          </w:p>
        </w:tc>
      </w:tr>
      <w:tr w:rsidR="00F44D3A" w:rsidRPr="00F52D0C" w:rsidTr="00F44D3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F52D0C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Самарская СОШ №4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Рогожникова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3A" w:rsidRDefault="00F44D3A" w:rsidP="00F44D3A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F44D3A" w:rsidRPr="00F52D0C" w:rsidTr="00F44D3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3A" w:rsidRPr="00F52D0C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Карташова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Наталья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3A" w:rsidRDefault="00F44D3A" w:rsidP="00F44D3A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F44D3A" w:rsidRPr="00F52D0C" w:rsidTr="00F44D3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3A" w:rsidRPr="00F52D0C" w:rsidRDefault="00F44D3A" w:rsidP="00F4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№19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Назаренко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3A" w:rsidRPr="006A3CA6" w:rsidRDefault="00F44D3A" w:rsidP="00F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3A" w:rsidRDefault="00F44D3A" w:rsidP="00F44D3A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</w:tbl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F44D3A" w:rsidRDefault="00F44D3A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F44D3A" w:rsidRDefault="00F44D3A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358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1089"/>
        <w:gridCol w:w="3314"/>
        <w:gridCol w:w="1824"/>
        <w:gridCol w:w="1488"/>
        <w:gridCol w:w="610"/>
        <w:gridCol w:w="1436"/>
        <w:gridCol w:w="1597"/>
      </w:tblGrid>
      <w:tr w:rsidR="00711445" w:rsidRPr="00F52D0C" w:rsidTr="00F44D3A">
        <w:trPr>
          <w:trHeight w:val="405"/>
        </w:trPr>
        <w:tc>
          <w:tcPr>
            <w:tcW w:w="11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05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членов жюри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054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немецкому языку</w:t>
            </w:r>
          </w:p>
        </w:tc>
      </w:tr>
      <w:tr w:rsidR="00711445" w:rsidRPr="00F52D0C" w:rsidTr="00F44D3A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олимпиады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054FC0" w:rsidP="0005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711445"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711445"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7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ч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711445" w:rsidRPr="00F52D0C" w:rsidTr="00F44D3A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проверки олимпиадных работ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054FC0" w:rsidP="0005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7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711445"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711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45" w:rsidRPr="00F73879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11445" w:rsidRPr="00F52D0C" w:rsidTr="00F44D3A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054FC0" w:rsidRPr="00F52D0C" w:rsidTr="00F44D3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FC0" w:rsidRPr="00F52D0C" w:rsidRDefault="00054FC0" w:rsidP="0005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Кулешовская СОШ №17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FC0" w:rsidRPr="00F52D0C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054FC0" w:rsidRPr="00F52D0C" w:rsidTr="00F44D3A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FC0" w:rsidRPr="00F52D0C" w:rsidRDefault="00054FC0" w:rsidP="0005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Орловская СОШ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Зацаринная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FC0" w:rsidRPr="00F52D0C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</w:t>
            </w:r>
          </w:p>
        </w:tc>
      </w:tr>
      <w:tr w:rsidR="00054FC0" w:rsidRPr="00F52D0C" w:rsidTr="00F44D3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FC0" w:rsidRPr="00F52D0C" w:rsidRDefault="00054FC0" w:rsidP="0005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Кулешовская СОШ №17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FC0" w:rsidRDefault="00054FC0" w:rsidP="00054FC0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711445" w:rsidRPr="00F52D0C" w:rsidTr="00F44D3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6A3CA6" w:rsidRDefault="0078751F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Сов-Дарская ООШ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6A3CA6" w:rsidRDefault="0078751F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Цвиринько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6A3CA6" w:rsidRDefault="0078751F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6A3CA6" w:rsidRDefault="0078751F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711445" w:rsidRPr="00F52D0C" w:rsidTr="00F44D3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F52D0C" w:rsidRDefault="00711445" w:rsidP="0071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6A3CA6" w:rsidRDefault="00F44D3A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</w:t>
            </w:r>
            <w:r w:rsidR="00F04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Заполосная О</w:t>
            </w:r>
            <w:r w:rsidR="00787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6A3CA6" w:rsidRDefault="00F04367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Меклеш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6A3CA6" w:rsidRDefault="00F04367" w:rsidP="0071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Галина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45" w:rsidRPr="006A3CA6" w:rsidRDefault="00F04367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445" w:rsidRDefault="00711445" w:rsidP="00711445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</w:tbl>
    <w:p w:rsidR="00711445" w:rsidRDefault="00711445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358" w:type="dxa"/>
        <w:tblInd w:w="-363" w:type="dxa"/>
        <w:tblLayout w:type="fixed"/>
        <w:tblLook w:val="04A0" w:firstRow="1" w:lastRow="0" w:firstColumn="1" w:lastColumn="0" w:noHBand="0" w:noVBand="1"/>
      </w:tblPr>
      <w:tblGrid>
        <w:gridCol w:w="1089"/>
        <w:gridCol w:w="3314"/>
        <w:gridCol w:w="1824"/>
        <w:gridCol w:w="1488"/>
        <w:gridCol w:w="610"/>
        <w:gridCol w:w="1683"/>
        <w:gridCol w:w="1350"/>
      </w:tblGrid>
      <w:tr w:rsidR="00054FC0" w:rsidRPr="00F52D0C" w:rsidTr="00F44D3A">
        <w:trPr>
          <w:trHeight w:val="405"/>
        </w:trPr>
        <w:tc>
          <w:tcPr>
            <w:tcW w:w="11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FC0" w:rsidRPr="00F73879" w:rsidRDefault="00054FC0" w:rsidP="0005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членов жюри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английскому языку</w:t>
            </w:r>
          </w:p>
        </w:tc>
      </w:tr>
      <w:tr w:rsidR="00054FC0" w:rsidRPr="00F52D0C" w:rsidTr="00F44D3A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FC0" w:rsidRPr="00F73879" w:rsidRDefault="00054FC0" w:rsidP="005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олимпиады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FC0" w:rsidRPr="00F73879" w:rsidRDefault="00054FC0" w:rsidP="005F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FC0" w:rsidRPr="00F73879" w:rsidRDefault="00054FC0" w:rsidP="005F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ч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FC0" w:rsidRPr="00F52D0C" w:rsidRDefault="00054FC0" w:rsidP="005F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FC0" w:rsidRPr="00F52D0C" w:rsidRDefault="00054FC0" w:rsidP="005F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054FC0" w:rsidRPr="00F52D0C" w:rsidTr="00F44D3A">
        <w:trPr>
          <w:trHeight w:val="405"/>
        </w:trPr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FC0" w:rsidRPr="00F73879" w:rsidRDefault="00054FC0" w:rsidP="005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проверки олимпиадных работ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FC0" w:rsidRPr="00F73879" w:rsidRDefault="00054FC0" w:rsidP="005F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</w:t>
            </w:r>
            <w:r w:rsidRPr="00F7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FC0" w:rsidRPr="00F73879" w:rsidRDefault="00054FC0" w:rsidP="005F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FC0" w:rsidRPr="00F52D0C" w:rsidRDefault="00054FC0" w:rsidP="005F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4FC0" w:rsidRPr="00F52D0C" w:rsidTr="00F44D3A">
        <w:trPr>
          <w:trHeight w:val="75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FC0" w:rsidRPr="00F52D0C" w:rsidRDefault="00054FC0" w:rsidP="005F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FC0" w:rsidRPr="00F52D0C" w:rsidRDefault="00054FC0" w:rsidP="005F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C0" w:rsidRPr="00F52D0C" w:rsidRDefault="00054FC0" w:rsidP="005F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C0" w:rsidRPr="00F52D0C" w:rsidRDefault="00054FC0" w:rsidP="005F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C0" w:rsidRPr="00F52D0C" w:rsidRDefault="00054FC0" w:rsidP="005F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FC0" w:rsidRPr="00F52D0C" w:rsidRDefault="00054FC0" w:rsidP="005F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 в комиссии</w:t>
            </w:r>
          </w:p>
        </w:tc>
      </w:tr>
      <w:tr w:rsidR="00054FC0" w:rsidRPr="00F52D0C" w:rsidTr="00F44D3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FC0" w:rsidRPr="00F52D0C" w:rsidRDefault="00054FC0" w:rsidP="0005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Пешковская СОШ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Пожилых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Лаура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Иосифовна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FC0" w:rsidRPr="00F52D0C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054FC0" w:rsidRPr="00F52D0C" w:rsidTr="00F44D3A">
        <w:trPr>
          <w:trHeight w:val="43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FC0" w:rsidRPr="00F52D0C" w:rsidRDefault="00054FC0" w:rsidP="0005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Елизаветовская СОШ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Косицына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Татьяна 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FC0" w:rsidRPr="00F52D0C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</w:t>
            </w:r>
          </w:p>
        </w:tc>
      </w:tr>
      <w:tr w:rsidR="00054FC0" w:rsidRPr="00F52D0C" w:rsidTr="00F44D3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FC0" w:rsidRPr="00F52D0C" w:rsidRDefault="00054FC0" w:rsidP="0005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Круглянская СОШ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FC0" w:rsidRDefault="00054FC0" w:rsidP="00054FC0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054FC0" w:rsidRPr="00F52D0C" w:rsidTr="00F44D3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FC0" w:rsidRPr="00F52D0C" w:rsidRDefault="00054FC0" w:rsidP="0005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Кулешовская СОШ № 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Скирта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C0" w:rsidRDefault="00054FC0" w:rsidP="00054FC0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  <w:tr w:rsidR="00054FC0" w:rsidRPr="00F52D0C" w:rsidTr="00F44D3A">
        <w:trPr>
          <w:trHeight w:val="3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FC0" w:rsidRPr="00F52D0C" w:rsidRDefault="00054FC0" w:rsidP="0005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Кулешовская СОШ №17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Зандарова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Солмаз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4FC0" w:rsidRPr="00991143" w:rsidRDefault="00054FC0" w:rsidP="00054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Дильмуратовна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C0" w:rsidRDefault="00054FC0" w:rsidP="00054FC0">
            <w:r w:rsidRPr="00764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жюри</w:t>
            </w:r>
          </w:p>
        </w:tc>
      </w:tr>
    </w:tbl>
    <w:p w:rsidR="00054FC0" w:rsidRDefault="00054FC0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054FC0" w:rsidRDefault="00054FC0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054FC0" w:rsidRDefault="00054FC0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054FC0" w:rsidRDefault="00054FC0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054FC0" w:rsidRDefault="00054FC0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054FC0" w:rsidRDefault="00054FC0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054FC0" w:rsidRPr="00402228" w:rsidRDefault="00054FC0" w:rsidP="00054FC0">
      <w:pPr>
        <w:pStyle w:val="ab"/>
        <w:jc w:val="righ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Приложение № 7</w:t>
      </w:r>
    </w:p>
    <w:p w:rsidR="00054FC0" w:rsidRPr="00D56D97" w:rsidRDefault="00054FC0" w:rsidP="00054FC0">
      <w:pPr>
        <w:pStyle w:val="ab"/>
        <w:jc w:val="right"/>
        <w:rPr>
          <w:sz w:val="24"/>
          <w:szCs w:val="24"/>
        </w:rPr>
      </w:pPr>
      <w:r w:rsidRPr="00D56D97">
        <w:rPr>
          <w:rFonts w:eastAsia="Arial Unicode MS"/>
          <w:sz w:val="24"/>
          <w:szCs w:val="24"/>
        </w:rPr>
        <w:t>к приказу Азовского РОО</w:t>
      </w:r>
    </w:p>
    <w:p w:rsidR="00100959" w:rsidRPr="00FB7BAA" w:rsidRDefault="00100959" w:rsidP="00100959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29.08.2025 </w:t>
      </w: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446</w:t>
      </w: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054FC0" w:rsidRDefault="00054FC0" w:rsidP="00054FC0">
      <w:pPr>
        <w:pStyle w:val="ab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54FC0" w:rsidRPr="00100959" w:rsidRDefault="00054FC0" w:rsidP="00054FC0">
      <w:pPr>
        <w:spacing w:after="0" w:line="240" w:lineRule="auto"/>
        <w:ind w:right="-1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959">
        <w:rPr>
          <w:rFonts w:ascii="Times New Roman" w:hAnsi="Times New Roman" w:cs="Times New Roman"/>
          <w:b/>
          <w:bCs/>
          <w:sz w:val="24"/>
          <w:szCs w:val="24"/>
        </w:rPr>
        <w:t>Требования (</w:t>
      </w:r>
      <w:hyperlink w:anchor="1" w:history="1">
        <w:r w:rsidRPr="00100959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общие</w:t>
        </w:r>
      </w:hyperlink>
      <w:r w:rsidRPr="00100959">
        <w:rPr>
          <w:rFonts w:ascii="Times New Roman" w:hAnsi="Times New Roman" w:cs="Times New Roman"/>
          <w:b/>
          <w:bCs/>
          <w:sz w:val="24"/>
          <w:szCs w:val="24"/>
        </w:rPr>
        <w:t> и по </w:t>
      </w:r>
      <w:hyperlink w:anchor="2" w:history="1">
        <w:r w:rsidRPr="00100959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предметам</w:t>
        </w:r>
      </w:hyperlink>
      <w:r w:rsidRPr="00100959">
        <w:rPr>
          <w:rFonts w:ascii="Times New Roman" w:hAnsi="Times New Roman" w:cs="Times New Roman"/>
          <w:b/>
          <w:bCs/>
          <w:sz w:val="24"/>
          <w:szCs w:val="24"/>
        </w:rPr>
        <w:t xml:space="preserve">) к организации и проведению школьного этапа всероссийской олимпиады школьников </w:t>
      </w:r>
    </w:p>
    <w:p w:rsidR="00054FC0" w:rsidRPr="00100959" w:rsidRDefault="00054FC0" w:rsidP="00054FC0">
      <w:pPr>
        <w:spacing w:after="0" w:line="240" w:lineRule="auto"/>
        <w:ind w:right="-1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959">
        <w:rPr>
          <w:rFonts w:ascii="Times New Roman" w:hAnsi="Times New Roman" w:cs="Times New Roman"/>
          <w:b/>
          <w:bCs/>
          <w:sz w:val="24"/>
          <w:szCs w:val="24"/>
        </w:rPr>
        <w:t>на территории Азовского района в 2025/2026 учебном году. </w:t>
      </w:r>
    </w:p>
    <w:p w:rsidR="00054FC0" w:rsidRPr="00100959" w:rsidRDefault="00054FC0" w:rsidP="00054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959">
        <w:rPr>
          <w:rFonts w:ascii="Times New Roman" w:hAnsi="Times New Roman" w:cs="Times New Roman"/>
          <w:b/>
          <w:bCs/>
          <w:sz w:val="24"/>
          <w:szCs w:val="24"/>
        </w:rPr>
        <w:t>Требования к заданиям по предметам.</w:t>
      </w:r>
    </w:p>
    <w:p w:rsidR="00054FC0" w:rsidRDefault="00054FC0" w:rsidP="00054FC0">
      <w:pPr>
        <w:pStyle w:val="ab"/>
        <w:jc w:val="center"/>
        <w:rPr>
          <w:rFonts w:ascii="Calibri" w:eastAsia="Arial Unicode MS" w:hAnsi="Calibri" w:cs="font389"/>
          <w:sz w:val="24"/>
          <w:szCs w:val="24"/>
        </w:rPr>
      </w:pPr>
    </w:p>
    <w:tbl>
      <w:tblPr>
        <w:tblW w:w="11508" w:type="dxa"/>
        <w:tblInd w:w="-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1559"/>
        <w:gridCol w:w="1843"/>
        <w:gridCol w:w="3266"/>
        <w:gridCol w:w="3259"/>
        <w:gridCol w:w="23"/>
      </w:tblGrid>
      <w:tr w:rsidR="00054FC0" w:rsidRPr="00FE65F3" w:rsidTr="001733B0">
        <w:trPr>
          <w:tblHeader/>
        </w:trPr>
        <w:tc>
          <w:tcPr>
            <w:tcW w:w="15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100959" w:rsidRDefault="00054FC0" w:rsidP="005F4216">
            <w:pPr>
              <w:spacing w:before="100" w:after="10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100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и дата проведения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100959" w:rsidRDefault="00432F97" w:rsidP="005F4216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Класс проведения</w:t>
            </w:r>
          </w:p>
        </w:tc>
        <w:tc>
          <w:tcPr>
            <w:tcW w:w="184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100959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0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Форма проведения, количество туров, продолжительность для классов</w:t>
            </w:r>
            <w:r w:rsidRPr="00100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2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100959" w:rsidRDefault="00054FC0" w:rsidP="005F4216">
            <w:pPr>
              <w:pStyle w:val="a3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100959">
              <w:rPr>
                <w:rFonts w:ascii="Times New Roman" w:hAnsi="Times New Roman" w:cs="Times New Roman"/>
                <w:sz w:val="24"/>
                <w:shd w:val="clear" w:color="auto" w:fill="FFFFFF"/>
              </w:rPr>
              <w:t>Специальное</w:t>
            </w:r>
            <w:r w:rsidRPr="00100959">
              <w:rPr>
                <w:rFonts w:ascii="Times New Roman" w:hAnsi="Times New Roman" w:cs="Times New Roman"/>
                <w:sz w:val="24"/>
                <w:shd w:val="clear" w:color="auto" w:fill="FFFFFF"/>
              </w:rPr>
              <w:br/>
              <w:t>оборудование</w:t>
            </w:r>
          </w:p>
        </w:tc>
        <w:tc>
          <w:tcPr>
            <w:tcW w:w="32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100959" w:rsidRDefault="00054FC0" w:rsidP="005F4216">
            <w:pPr>
              <w:spacing w:before="100" w:after="10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0095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Справочные материалы, средства связи и вычислительная техника</w:t>
            </w:r>
          </w:p>
        </w:tc>
        <w:tc>
          <w:tcPr>
            <w:tcW w:w="23" w:type="dxa"/>
            <w:tcBorders>
              <w:left w:val="double" w:sz="1" w:space="0" w:color="000000"/>
            </w:tcBorders>
            <w:shd w:val="clear" w:color="auto" w:fill="auto"/>
          </w:tcPr>
          <w:p w:rsidR="00054FC0" w:rsidRPr="00FE65F3" w:rsidRDefault="00054FC0" w:rsidP="005F4216">
            <w:pPr>
              <w:snapToGrid w:val="0"/>
              <w:spacing w:after="200" w:line="276" w:lineRule="auto"/>
              <w:rPr>
                <w:rFonts w:ascii="Calibri" w:eastAsia="SimSun" w:hAnsi="Calibri" w:cs="font389"/>
              </w:rPr>
            </w:pPr>
          </w:p>
        </w:tc>
      </w:tr>
      <w:tr w:rsidR="00054FC0" w:rsidRPr="00FE65F3" w:rsidTr="001733B0">
        <w:trPr>
          <w:gridAfter w:val="1"/>
          <w:wAfter w:w="23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FC0" w:rsidRPr="00432F97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32F9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Физика </w:t>
            </w:r>
          </w:p>
          <w:p w:rsidR="00054FC0" w:rsidRPr="00432F97" w:rsidRDefault="00054FC0" w:rsidP="00432F97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32F97">
              <w:rPr>
                <w:rFonts w:ascii="Times New Roman" w:hAnsi="Times New Roman" w:cs="Times New Roman"/>
                <w:b/>
                <w:bCs/>
                <w:color w:val="3333FF"/>
                <w:spacing w:val="-2"/>
                <w:sz w:val="24"/>
                <w:szCs w:val="24"/>
              </w:rPr>
              <w:t xml:space="preserve"> </w:t>
            </w:r>
            <w:r w:rsidR="00432F97">
              <w:rPr>
                <w:rFonts w:ascii="Times New Roman" w:hAnsi="Times New Roman" w:cs="Times New Roman"/>
                <w:b/>
                <w:bCs/>
                <w:color w:val="3333FF"/>
                <w:spacing w:val="-2"/>
                <w:sz w:val="24"/>
                <w:szCs w:val="24"/>
              </w:rPr>
              <w:t xml:space="preserve"> 30 сентября</w:t>
            </w:r>
          </w:p>
        </w:tc>
        <w:tc>
          <w:tcPr>
            <w:tcW w:w="9927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4FC0" w:rsidRPr="00432F97" w:rsidRDefault="00054FC0" w:rsidP="005F4216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2F9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информационно- коммуникационных технологий на</w:t>
            </w:r>
            <w:r w:rsidRPr="00432F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платформе «Сириус.Курсы»</w:t>
            </w:r>
          </w:p>
        </w:tc>
      </w:tr>
      <w:tr w:rsidR="00054FC0" w:rsidRPr="00FE65F3" w:rsidTr="001733B0">
        <w:trPr>
          <w:gridAfter w:val="1"/>
          <w:wAfter w:w="23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FC0" w:rsidRPr="00432F97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32F9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Экономика</w:t>
            </w:r>
          </w:p>
          <w:p w:rsidR="00054FC0" w:rsidRPr="00432F97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32F97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 xml:space="preserve"> </w:t>
            </w:r>
            <w:r w:rsidR="00432F97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 xml:space="preserve">18 </w:t>
            </w:r>
            <w:r w:rsidRPr="00432F97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>сентября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432F97" w:rsidRDefault="00432F97" w:rsidP="00432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432F97" w:rsidRDefault="00054FC0" w:rsidP="005F421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2F9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тур </w:t>
            </w:r>
          </w:p>
          <w:p w:rsidR="00054FC0" w:rsidRDefault="00432F97" w:rsidP="00432F9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4FC0" w:rsidRPr="00432F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4FC0" w:rsidRPr="00432F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054FC0" w:rsidRPr="00432F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432F97" w:rsidRPr="00432F97" w:rsidRDefault="00432F97" w:rsidP="00432F9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– 120 минут</w:t>
            </w:r>
          </w:p>
          <w:p w:rsidR="00054FC0" w:rsidRPr="00432F97" w:rsidRDefault="00432F97" w:rsidP="00432F9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54FC0" w:rsidRPr="00432F97">
              <w:rPr>
                <w:rFonts w:ascii="Times New Roman" w:hAnsi="Times New Roman" w:cs="Times New Roman"/>
                <w:sz w:val="24"/>
                <w:szCs w:val="24"/>
              </w:rPr>
              <w:t>-11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4FC0" w:rsidRPr="00432F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32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432F97" w:rsidRDefault="00817A43" w:rsidP="005F421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="00054FC0" w:rsidRPr="0043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инейки, простые карандаши и ластики. </w:t>
            </w:r>
          </w:p>
        </w:tc>
        <w:tc>
          <w:tcPr>
            <w:tcW w:w="32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4FC0" w:rsidRPr="00432F97" w:rsidRDefault="00C40B8A" w:rsidP="005F421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Разрешается использование только справочных материалов, средств связи и вычислительной техники предоставленных организатором. Запрещается использовать материалы и выч.технику принесенные с собой.</w:t>
            </w:r>
          </w:p>
        </w:tc>
      </w:tr>
      <w:tr w:rsidR="00054FC0" w:rsidRPr="00FE65F3" w:rsidTr="001733B0">
        <w:trPr>
          <w:gridAfter w:val="1"/>
          <w:wAfter w:w="23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FC0" w:rsidRPr="00432F97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32F9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Право </w:t>
            </w:r>
          </w:p>
          <w:p w:rsidR="00054FC0" w:rsidRPr="00432F97" w:rsidRDefault="00D337C5" w:rsidP="00D337C5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>06</w:t>
            </w:r>
            <w:r w:rsidR="00054FC0" w:rsidRPr="00432F97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>октября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432F97" w:rsidRDefault="00D337C5" w:rsidP="00C40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9 -  </w:t>
            </w:r>
            <w:r w:rsidR="00054FC0" w:rsidRPr="00432F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432F97" w:rsidRDefault="00054FC0" w:rsidP="005F421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2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Письменный тур</w:t>
            </w:r>
            <w:r w:rsidRPr="0043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FC0" w:rsidRPr="00432F97" w:rsidRDefault="00054FC0" w:rsidP="005F421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2F97">
              <w:rPr>
                <w:rFonts w:ascii="Times New Roman" w:hAnsi="Times New Roman" w:cs="Times New Roman"/>
                <w:sz w:val="24"/>
                <w:szCs w:val="24"/>
              </w:rPr>
              <w:t>9 –</w:t>
            </w:r>
            <w:r w:rsidRPr="0043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 – 1</w:t>
            </w:r>
            <w:r w:rsidR="00B207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  <w:r w:rsidRPr="0043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минут</w:t>
            </w:r>
          </w:p>
        </w:tc>
        <w:tc>
          <w:tcPr>
            <w:tcW w:w="32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432F97" w:rsidRDefault="00054FC0" w:rsidP="005F421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требуется</w:t>
            </w:r>
          </w:p>
        </w:tc>
        <w:tc>
          <w:tcPr>
            <w:tcW w:w="32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4FC0" w:rsidRPr="00432F97" w:rsidRDefault="00B207BE" w:rsidP="005F421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Разрешается использование только справочных материалов, средств связи и вычислительной техники предоставленных организатором, предусмотренных в заданиях. Запрещается использовать материалы и выч.технику принесенные с собой.</w:t>
            </w:r>
          </w:p>
        </w:tc>
      </w:tr>
      <w:tr w:rsidR="00054FC0" w:rsidRPr="00FE65F3" w:rsidTr="001733B0">
        <w:trPr>
          <w:gridAfter w:val="1"/>
          <w:wAfter w:w="23" w:type="dxa"/>
          <w:trHeight w:val="9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54FC0" w:rsidRPr="00432F97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32F9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Экология </w:t>
            </w:r>
          </w:p>
          <w:p w:rsidR="00054FC0" w:rsidRPr="00432F97" w:rsidRDefault="00B37E6D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>24</w:t>
            </w:r>
            <w:r w:rsidR="00054FC0" w:rsidRPr="00432F97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 xml:space="preserve"> сентября</w:t>
            </w:r>
          </w:p>
          <w:p w:rsidR="00054FC0" w:rsidRPr="00432F97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4FC0" w:rsidRPr="00432F97" w:rsidRDefault="00B37E6D" w:rsidP="00B3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4FC0" w:rsidRPr="00432F97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</w:p>
        </w:tc>
        <w:tc>
          <w:tcPr>
            <w:tcW w:w="1843" w:type="dxa"/>
            <w:tcBorders>
              <w:top w:val="double" w:sz="1" w:space="0" w:color="000000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4FC0" w:rsidRPr="00432F97" w:rsidRDefault="00054FC0" w:rsidP="00B37E6D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2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Письменный тур</w:t>
            </w:r>
            <w:r w:rsidRPr="00432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7E6D">
              <w:rPr>
                <w:rFonts w:ascii="Times New Roman" w:hAnsi="Times New Roman" w:cs="Times New Roman"/>
                <w:sz w:val="24"/>
                <w:szCs w:val="24"/>
              </w:rPr>
              <w:t>5-11- 45</w:t>
            </w:r>
            <w:r w:rsidRPr="00432F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54FC0" w:rsidRPr="00432F97" w:rsidRDefault="00054FC0" w:rsidP="005F421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tcBorders>
              <w:top w:val="double" w:sz="1" w:space="0" w:color="000000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4FC0" w:rsidRPr="00432F97" w:rsidRDefault="00054FC0" w:rsidP="005F421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требуется</w:t>
            </w:r>
          </w:p>
        </w:tc>
        <w:tc>
          <w:tcPr>
            <w:tcW w:w="3259" w:type="dxa"/>
            <w:tcBorders>
              <w:top w:val="double" w:sz="1" w:space="0" w:color="000000"/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054FC0" w:rsidRPr="00432F97" w:rsidRDefault="00054FC0" w:rsidP="005F421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запрещено</w:t>
            </w:r>
          </w:p>
        </w:tc>
      </w:tr>
      <w:tr w:rsidR="00054FC0" w:rsidRPr="00FE65F3" w:rsidTr="001733B0">
        <w:trPr>
          <w:gridAfter w:val="1"/>
          <w:wAfter w:w="23" w:type="dxa"/>
          <w:trHeight w:val="1673"/>
        </w:trPr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54FC0" w:rsidRPr="00432F97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32F9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Физическая культура</w:t>
            </w:r>
          </w:p>
          <w:p w:rsidR="00054FC0" w:rsidRPr="00432F97" w:rsidRDefault="00B37E6D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>19</w:t>
            </w:r>
            <w:r w:rsidR="00054FC0" w:rsidRPr="00432F97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 xml:space="preserve"> сентября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:rsidR="00B37E6D" w:rsidRDefault="00B37E6D" w:rsidP="0017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–</w:t>
            </w:r>
          </w:p>
          <w:p w:rsidR="00054FC0" w:rsidRPr="00432F97" w:rsidRDefault="00054FC0" w:rsidP="0017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отдельно среди девочек/девушек и мальчиков/юношей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4FC0" w:rsidRPr="00432F97" w:rsidRDefault="00054FC0" w:rsidP="005F421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2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тура – теоретико-методический и практический</w:t>
            </w:r>
          </w:p>
          <w:p w:rsidR="00054FC0" w:rsidRPr="00432F97" w:rsidRDefault="00054FC0" w:rsidP="005F421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2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Письменный тур</w:t>
            </w:r>
          </w:p>
          <w:p w:rsidR="00054FC0" w:rsidRPr="00432F97" w:rsidRDefault="00516A6F" w:rsidP="005F421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54FC0" w:rsidRPr="00432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 классы - 45 мин.</w:t>
            </w:r>
          </w:p>
          <w:p w:rsidR="00054FC0" w:rsidRPr="00432F97" w:rsidRDefault="00054FC0" w:rsidP="00516A6F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2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Практический тур: время не регламентировано, з</w:t>
            </w:r>
            <w:r w:rsidR="00516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ависит от количества участников.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4FC0" w:rsidRPr="00432F97" w:rsidRDefault="00054FC0" w:rsidP="005F421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Для проведения практического тура необходимо предусмотреть оборудование согласно </w:t>
            </w:r>
            <w:r w:rsidRPr="00516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списку</w:t>
            </w:r>
            <w:r w:rsidR="00516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 методических рекомендаций</w:t>
            </w:r>
            <w:r w:rsidRPr="0043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54FC0" w:rsidRPr="00432F97" w:rsidRDefault="00054FC0" w:rsidP="005F4216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32F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Наличие медицинского допуска ОБЯЗАТЕЛЬНО</w:t>
            </w:r>
          </w:p>
        </w:tc>
        <w:tc>
          <w:tcPr>
            <w:tcW w:w="3259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054FC0" w:rsidRPr="00432F97" w:rsidRDefault="00054FC0" w:rsidP="005F421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Использовать запрещено</w:t>
            </w:r>
          </w:p>
        </w:tc>
      </w:tr>
      <w:tr w:rsidR="00054FC0" w:rsidRPr="00FE65F3" w:rsidTr="001733B0">
        <w:trPr>
          <w:gridAfter w:val="1"/>
          <w:wAfter w:w="23" w:type="dxa"/>
          <w:trHeight w:val="495"/>
        </w:trPr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FC0" w:rsidRPr="00881647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816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Химия</w:t>
            </w:r>
          </w:p>
          <w:p w:rsidR="00054FC0" w:rsidRPr="00881647" w:rsidRDefault="00881647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81647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>16</w:t>
            </w:r>
            <w:r w:rsidR="00054FC0" w:rsidRPr="00881647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 xml:space="preserve"> октября</w:t>
            </w:r>
          </w:p>
        </w:tc>
        <w:tc>
          <w:tcPr>
            <w:tcW w:w="9927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4FC0" w:rsidRPr="00881647" w:rsidRDefault="00054FC0" w:rsidP="005F4216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FC0" w:rsidRPr="00881647" w:rsidRDefault="00054FC0" w:rsidP="005F4216">
            <w:pPr>
              <w:spacing w:before="100" w:after="10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647">
              <w:rPr>
                <w:rFonts w:ascii="Times New Roman" w:hAnsi="Times New Roman" w:cs="Times New Roman"/>
                <w:sz w:val="24"/>
                <w:szCs w:val="24"/>
              </w:rPr>
              <w:t>с использованием информационно- коммуникационных технологий на</w:t>
            </w:r>
            <w:r w:rsidRPr="008816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платформе «Сириус.Курсы»</w:t>
            </w:r>
          </w:p>
        </w:tc>
      </w:tr>
      <w:tr w:rsidR="00054FC0" w:rsidRPr="00FE65F3" w:rsidTr="001733B0">
        <w:trPr>
          <w:gridAfter w:val="1"/>
          <w:wAfter w:w="23" w:type="dxa"/>
          <w:trHeight w:val="36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54FC0" w:rsidRPr="00881647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816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Астрономия</w:t>
            </w:r>
          </w:p>
          <w:p w:rsidR="00054FC0" w:rsidRPr="00881647" w:rsidRDefault="00054FC0" w:rsidP="00881647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81647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>2</w:t>
            </w:r>
            <w:r w:rsidR="00881647" w:rsidRPr="00881647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 xml:space="preserve">3 </w:t>
            </w:r>
            <w:r w:rsidRPr="00881647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>сентября</w:t>
            </w:r>
          </w:p>
        </w:tc>
        <w:tc>
          <w:tcPr>
            <w:tcW w:w="992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054FC0" w:rsidRPr="00881647" w:rsidRDefault="00054FC0" w:rsidP="005F4216">
            <w:pPr>
              <w:spacing w:before="100" w:after="10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6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81647">
              <w:rPr>
                <w:rFonts w:ascii="Times New Roman" w:hAnsi="Times New Roman" w:cs="Times New Roman"/>
                <w:sz w:val="24"/>
                <w:szCs w:val="24"/>
              </w:rPr>
              <w:t>с использованием информационно- коммуникационных технологий на</w:t>
            </w:r>
            <w:r w:rsidRPr="008816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платформе «Сириус.Курсы»</w:t>
            </w:r>
          </w:p>
        </w:tc>
      </w:tr>
      <w:tr w:rsidR="001733B0" w:rsidRPr="00FE65F3" w:rsidTr="001733B0">
        <w:trPr>
          <w:gridAfter w:val="1"/>
          <w:wAfter w:w="23" w:type="dxa"/>
          <w:trHeight w:val="990"/>
        </w:trPr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733B0" w:rsidRPr="00881647" w:rsidRDefault="001733B0" w:rsidP="001733B0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816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География</w:t>
            </w:r>
          </w:p>
          <w:p w:rsidR="001733B0" w:rsidRPr="00881647" w:rsidRDefault="001733B0" w:rsidP="001733B0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81647">
              <w:rPr>
                <w:rFonts w:ascii="Times New Roman" w:hAnsi="Times New Roman" w:cs="Times New Roman"/>
                <w:b/>
                <w:bCs/>
                <w:color w:val="0000FF"/>
                <w:spacing w:val="-2"/>
                <w:sz w:val="24"/>
                <w:szCs w:val="24"/>
              </w:rPr>
              <w:t>29 сентября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733B0" w:rsidRPr="00881647" w:rsidRDefault="001733B0" w:rsidP="0017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47">
              <w:rPr>
                <w:rFonts w:ascii="Times New Roman" w:hAnsi="Times New Roman" w:cs="Times New Roman"/>
                <w:sz w:val="24"/>
                <w:szCs w:val="24"/>
              </w:rPr>
              <w:t>5 -11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733B0" w:rsidRPr="00881647" w:rsidRDefault="001733B0" w:rsidP="0017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7">
              <w:rPr>
                <w:rFonts w:ascii="Times New Roman" w:hAnsi="Times New Roman" w:cs="Times New Roman"/>
                <w:sz w:val="24"/>
                <w:szCs w:val="24"/>
              </w:rPr>
              <w:t>Письменный тур</w:t>
            </w:r>
          </w:p>
          <w:p w:rsidR="001733B0" w:rsidRPr="00881647" w:rsidRDefault="001733B0" w:rsidP="0017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7">
              <w:rPr>
                <w:rFonts w:ascii="Times New Roman" w:hAnsi="Times New Roman" w:cs="Times New Roman"/>
                <w:sz w:val="24"/>
                <w:szCs w:val="24"/>
              </w:rPr>
              <w:t xml:space="preserve">5-6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8164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1733B0" w:rsidRPr="00881647" w:rsidRDefault="001733B0" w:rsidP="0017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7">
              <w:rPr>
                <w:rFonts w:ascii="Times New Roman" w:hAnsi="Times New Roman" w:cs="Times New Roman"/>
                <w:sz w:val="24"/>
                <w:szCs w:val="24"/>
              </w:rPr>
              <w:t xml:space="preserve">7-8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88164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1733B0" w:rsidRPr="00881647" w:rsidRDefault="001733B0" w:rsidP="0017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7">
              <w:rPr>
                <w:rFonts w:ascii="Times New Roman" w:hAnsi="Times New Roman" w:cs="Times New Roman"/>
                <w:sz w:val="24"/>
                <w:szCs w:val="24"/>
              </w:rPr>
              <w:t xml:space="preserve">9-11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88164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266" w:type="dxa"/>
            <w:tcBorders>
              <w:top w:val="double" w:sz="1" w:space="0" w:color="000000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33B0" w:rsidRPr="00432F97" w:rsidRDefault="001733B0" w:rsidP="001733B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требуется</w:t>
            </w:r>
          </w:p>
        </w:tc>
        <w:tc>
          <w:tcPr>
            <w:tcW w:w="3259" w:type="dxa"/>
            <w:tcBorders>
              <w:top w:val="double" w:sz="1" w:space="0" w:color="000000"/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1733B0" w:rsidRPr="00432F97" w:rsidRDefault="001733B0" w:rsidP="001733B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запрещено</w:t>
            </w:r>
          </w:p>
        </w:tc>
      </w:tr>
      <w:tr w:rsidR="00054FC0" w:rsidRPr="00FE65F3" w:rsidTr="001733B0">
        <w:trPr>
          <w:gridAfter w:val="1"/>
          <w:wAfter w:w="23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FC0" w:rsidRPr="00881647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816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Основы безопасности и защиты Родины</w:t>
            </w:r>
          </w:p>
          <w:p w:rsidR="00054FC0" w:rsidRPr="00881647" w:rsidRDefault="001733B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pacing w:val="-2"/>
                <w:sz w:val="24"/>
                <w:szCs w:val="24"/>
              </w:rPr>
              <w:t>22</w:t>
            </w:r>
            <w:r w:rsidR="00054FC0" w:rsidRPr="00881647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 xml:space="preserve"> сентября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881647" w:rsidRDefault="00054FC0" w:rsidP="0017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4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881647" w:rsidRDefault="00054FC0" w:rsidP="005F42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16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Теоретический тур:</w:t>
            </w:r>
          </w:p>
          <w:p w:rsidR="00054FC0" w:rsidRPr="00881647" w:rsidRDefault="001733B0" w:rsidP="005F42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054FC0" w:rsidRPr="008816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-11 – 90 минут</w:t>
            </w:r>
          </w:p>
          <w:p w:rsidR="00054FC0" w:rsidRPr="00881647" w:rsidRDefault="001733B0" w:rsidP="0017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Практический тур не более 20 мин.</w:t>
            </w:r>
          </w:p>
        </w:tc>
        <w:tc>
          <w:tcPr>
            <w:tcW w:w="32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881647" w:rsidRDefault="00292FB8" w:rsidP="005F42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Список в соответствии с методическими рекомендациями</w:t>
            </w:r>
          </w:p>
        </w:tc>
        <w:tc>
          <w:tcPr>
            <w:tcW w:w="32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4FC0" w:rsidRPr="00881647" w:rsidRDefault="00292FB8" w:rsidP="005F421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Список в соответствии с методическими рекомендациями</w:t>
            </w:r>
          </w:p>
        </w:tc>
      </w:tr>
      <w:tr w:rsidR="00054FC0" w:rsidRPr="00FE65F3" w:rsidTr="001733B0">
        <w:trPr>
          <w:gridAfter w:val="1"/>
          <w:wAfter w:w="23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FC0" w:rsidRPr="00881647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881647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Биология</w:t>
            </w:r>
          </w:p>
          <w:p w:rsidR="00054FC0" w:rsidRPr="00881647" w:rsidRDefault="00292FB8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pacing w:val="-2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>-08</w:t>
            </w:r>
            <w:r w:rsidR="00054FC0" w:rsidRPr="00881647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 xml:space="preserve"> октября</w:t>
            </w:r>
          </w:p>
        </w:tc>
        <w:tc>
          <w:tcPr>
            <w:tcW w:w="9927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4FC0" w:rsidRPr="00881647" w:rsidRDefault="00054FC0" w:rsidP="005F421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81647">
              <w:rPr>
                <w:rFonts w:ascii="Times New Roman" w:hAnsi="Times New Roman" w:cs="Times New Roman"/>
                <w:sz w:val="24"/>
                <w:szCs w:val="24"/>
              </w:rPr>
              <w:t>с использованием информационно- коммуникационных технологий на</w:t>
            </w:r>
            <w:r w:rsidRPr="008816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платформе «Сириус.Курсы»</w:t>
            </w:r>
          </w:p>
        </w:tc>
      </w:tr>
      <w:tr w:rsidR="00054FC0" w:rsidRPr="00FE65F3" w:rsidTr="001733B0">
        <w:trPr>
          <w:gridAfter w:val="1"/>
          <w:wAfter w:w="23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FC0" w:rsidRPr="00292FB8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292FB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Труд</w:t>
            </w:r>
          </w:p>
          <w:p w:rsidR="00054FC0" w:rsidRPr="00292FB8" w:rsidRDefault="00292FB8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92FB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4"/>
                <w:szCs w:val="24"/>
              </w:rPr>
              <w:t>01</w:t>
            </w:r>
            <w:r w:rsidR="00054FC0" w:rsidRPr="00292FB8">
              <w:rPr>
                <w:rFonts w:ascii="Times New Roman" w:hAnsi="Times New Roman" w:cs="Times New Roman"/>
                <w:b/>
                <w:bCs/>
                <w:color w:val="002060"/>
                <w:spacing w:val="-3"/>
                <w:sz w:val="24"/>
                <w:szCs w:val="24"/>
              </w:rPr>
              <w:t xml:space="preserve"> октября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292FB8" w:rsidRDefault="00292FB8" w:rsidP="00292FB8">
            <w:pPr>
              <w:pStyle w:val="1"/>
              <w:numPr>
                <w:ilvl w:val="0"/>
                <w:numId w:val="0"/>
              </w:numPr>
              <w:ind w:left="72"/>
              <w:jc w:val="center"/>
              <w:rPr>
                <w:color w:val="000000" w:themeColor="text1"/>
                <w:sz w:val="24"/>
                <w:lang w:eastAsia="ru-RU"/>
              </w:rPr>
            </w:pPr>
            <w:r>
              <w:rPr>
                <w:color w:val="000000" w:themeColor="text1"/>
                <w:sz w:val="24"/>
                <w:lang w:eastAsia="ru-RU"/>
              </w:rPr>
              <w:t>5-11</w:t>
            </w:r>
          </w:p>
          <w:p w:rsidR="00054FC0" w:rsidRPr="00292FB8" w:rsidRDefault="00292FB8" w:rsidP="00292FB8">
            <w:pPr>
              <w:pStyle w:val="1"/>
              <w:numPr>
                <w:ilvl w:val="0"/>
                <w:numId w:val="0"/>
              </w:numPr>
              <w:ind w:left="7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eastAsia="ru-RU"/>
              </w:rPr>
              <w:t xml:space="preserve"> отдельно юноши, отдельно девушки</w:t>
            </w:r>
          </w:p>
        </w:tc>
        <w:tc>
          <w:tcPr>
            <w:tcW w:w="184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292FB8" w:rsidRDefault="00292FB8" w:rsidP="005F42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5-11-90 минут</w:t>
            </w:r>
            <w:r w:rsidR="00054FC0" w:rsidRPr="00292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292FB8" w:rsidRDefault="00054FC0" w:rsidP="005F42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2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Письменный тур: </w:t>
            </w:r>
            <w:r w:rsidR="00747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карандаш, набор линеек, ластик, калькулятор, цветные карандаши.</w:t>
            </w:r>
          </w:p>
          <w:p w:rsidR="00054FC0" w:rsidRPr="00292FB8" w:rsidRDefault="00054FC0" w:rsidP="007475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2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Практический тур: </w:t>
            </w:r>
            <w:r w:rsidR="00747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рекомендуется предусмотреть список из методических рекомендаций.</w:t>
            </w:r>
          </w:p>
        </w:tc>
        <w:tc>
          <w:tcPr>
            <w:tcW w:w="32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4FC0" w:rsidRPr="00292FB8" w:rsidRDefault="00054FC0" w:rsidP="005F4216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92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Использовать запрещено</w:t>
            </w:r>
          </w:p>
        </w:tc>
      </w:tr>
      <w:tr w:rsidR="00054FC0" w:rsidRPr="00FE65F3" w:rsidTr="001733B0">
        <w:trPr>
          <w:gridAfter w:val="1"/>
          <w:wAfter w:w="23" w:type="dxa"/>
          <w:trHeight w:val="66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54FC0" w:rsidRPr="007475EE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75E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История</w:t>
            </w:r>
          </w:p>
          <w:p w:rsidR="00054FC0" w:rsidRPr="007475EE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475EE">
              <w:rPr>
                <w:rFonts w:ascii="Times New Roman" w:hAnsi="Times New Roman" w:cs="Times New Roman"/>
                <w:b/>
                <w:bCs/>
                <w:color w:val="0000FF"/>
                <w:spacing w:val="-2"/>
                <w:sz w:val="24"/>
                <w:szCs w:val="24"/>
              </w:rPr>
              <w:t>25</w:t>
            </w:r>
            <w:r w:rsidRPr="007475EE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 xml:space="preserve"> сентября</w:t>
            </w:r>
          </w:p>
          <w:p w:rsidR="00054FC0" w:rsidRPr="007475EE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4FC0" w:rsidRPr="007475EE" w:rsidRDefault="007475EE" w:rsidP="0074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54FC0" w:rsidRPr="00747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uble" w:sz="1" w:space="0" w:color="000000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4FC0" w:rsidRPr="007475EE" w:rsidRDefault="00054FC0" w:rsidP="005F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5EE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тур </w:t>
            </w:r>
          </w:p>
          <w:p w:rsidR="00054FC0" w:rsidRPr="007475EE" w:rsidRDefault="00054FC0" w:rsidP="007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75EE">
              <w:rPr>
                <w:rFonts w:ascii="Times New Roman" w:hAnsi="Times New Roman" w:cs="Times New Roman"/>
                <w:sz w:val="24"/>
                <w:szCs w:val="24"/>
              </w:rPr>
              <w:t>-11-90 минут</w:t>
            </w:r>
          </w:p>
        </w:tc>
        <w:tc>
          <w:tcPr>
            <w:tcW w:w="3266" w:type="dxa"/>
            <w:tcBorders>
              <w:top w:val="double" w:sz="1" w:space="0" w:color="000000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4FC0" w:rsidRPr="007475EE" w:rsidRDefault="00054FC0" w:rsidP="005F42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75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требуется</w:t>
            </w:r>
          </w:p>
        </w:tc>
        <w:tc>
          <w:tcPr>
            <w:tcW w:w="3259" w:type="dxa"/>
            <w:tcBorders>
              <w:top w:val="double" w:sz="1" w:space="0" w:color="000000"/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054FC0" w:rsidRPr="007475EE" w:rsidRDefault="00F12F4A" w:rsidP="005F421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Разрешается использование только справочных материалов, средств связи и вычислительной техники предоставленных организатором. Запрещается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использовать материалы и выч.технику принесенные с собой.</w:t>
            </w:r>
          </w:p>
        </w:tc>
      </w:tr>
      <w:tr w:rsidR="00054FC0" w:rsidRPr="00FE65F3" w:rsidTr="001733B0">
        <w:trPr>
          <w:gridAfter w:val="1"/>
          <w:wAfter w:w="23" w:type="dxa"/>
          <w:trHeight w:val="2925"/>
        </w:trPr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FC0" w:rsidRPr="00F12F4A" w:rsidRDefault="00054FC0" w:rsidP="005F4216">
            <w:pPr>
              <w:spacing w:before="100" w:after="100" w:line="100" w:lineRule="atLeas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054FC0" w:rsidRPr="00F12F4A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12F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Русский язык</w:t>
            </w:r>
          </w:p>
          <w:p w:rsidR="00054FC0" w:rsidRPr="00F12F4A" w:rsidRDefault="00F12F4A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pacing w:val="-2"/>
                <w:sz w:val="24"/>
                <w:szCs w:val="24"/>
              </w:rPr>
              <w:t>24</w:t>
            </w:r>
            <w:r w:rsidR="00054FC0" w:rsidRPr="00F12F4A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 xml:space="preserve"> сентября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F12F4A" w:rsidRDefault="00F12F4A" w:rsidP="00F1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54FC0" w:rsidRPr="00F12F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Default="00D70CFA" w:rsidP="005F42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4-6-60 минут</w:t>
            </w:r>
          </w:p>
          <w:p w:rsidR="00D70CFA" w:rsidRDefault="00D70CFA" w:rsidP="005F42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7-8-90 минут</w:t>
            </w:r>
          </w:p>
          <w:p w:rsidR="00D70CFA" w:rsidRPr="00F12F4A" w:rsidRDefault="00D70CFA" w:rsidP="005F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9-11-120 минут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F12F4A" w:rsidRDefault="00054FC0" w:rsidP="005F42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2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требуется</w:t>
            </w:r>
          </w:p>
        </w:tc>
        <w:tc>
          <w:tcPr>
            <w:tcW w:w="3259" w:type="dxa"/>
            <w:tcBorders>
              <w:top w:val="single" w:sz="4" w:space="0" w:color="auto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4FC0" w:rsidRPr="00F12F4A" w:rsidRDefault="00054FC0" w:rsidP="005F42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2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Использование запрещено</w:t>
            </w:r>
            <w:r w:rsidR="00D70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В аудитории недопустимо наличие наглядных схем, иллюстрирующих правила русского языка.</w:t>
            </w:r>
          </w:p>
        </w:tc>
      </w:tr>
      <w:tr w:rsidR="00054FC0" w:rsidRPr="00FE65F3" w:rsidTr="001733B0">
        <w:trPr>
          <w:gridAfter w:val="1"/>
          <w:wAfter w:w="23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FC0" w:rsidRPr="00F12F4A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F12F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Математика</w:t>
            </w:r>
          </w:p>
          <w:p w:rsidR="00054FC0" w:rsidRPr="00F12F4A" w:rsidRDefault="00D70CFA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pacing w:val="-2"/>
                <w:sz w:val="24"/>
                <w:szCs w:val="24"/>
              </w:rPr>
              <w:t>14-15</w:t>
            </w:r>
            <w:r w:rsidR="00054FC0" w:rsidRPr="00F12F4A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 xml:space="preserve"> октября</w:t>
            </w:r>
          </w:p>
        </w:tc>
        <w:tc>
          <w:tcPr>
            <w:tcW w:w="9927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4FC0" w:rsidRPr="00F12F4A" w:rsidRDefault="00054FC0" w:rsidP="005F421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12F4A">
              <w:rPr>
                <w:rFonts w:ascii="Times New Roman" w:hAnsi="Times New Roman" w:cs="Times New Roman"/>
                <w:sz w:val="24"/>
                <w:szCs w:val="24"/>
              </w:rPr>
              <w:t xml:space="preserve">  с использованием информационно- коммуникационных технологий на</w:t>
            </w:r>
            <w:r w:rsidRPr="00F12F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платформе «Сириус.Курсы»</w:t>
            </w:r>
          </w:p>
        </w:tc>
      </w:tr>
      <w:tr w:rsidR="00054FC0" w:rsidRPr="00FE65F3" w:rsidTr="001733B0">
        <w:trPr>
          <w:gridAfter w:val="1"/>
          <w:wAfter w:w="23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FC0" w:rsidRPr="00D70CFA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70CF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Литература</w:t>
            </w:r>
          </w:p>
          <w:p w:rsidR="00054FC0" w:rsidRPr="00D70CFA" w:rsidRDefault="00D70CFA" w:rsidP="00D70CFA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FF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>30</w:t>
            </w:r>
            <w:r w:rsidR="00054FC0" w:rsidRPr="00D70CFA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>сентября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D70CFA" w:rsidRDefault="00D70CFA" w:rsidP="00D7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54FC0" w:rsidRPr="00D70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D70CFA" w:rsidRDefault="00054FC0" w:rsidP="005F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FA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тур </w:t>
            </w:r>
          </w:p>
          <w:p w:rsidR="00054FC0" w:rsidRPr="00D70CFA" w:rsidRDefault="00054FC0" w:rsidP="005F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FA">
              <w:rPr>
                <w:rFonts w:ascii="Times New Roman" w:hAnsi="Times New Roman" w:cs="Times New Roman"/>
                <w:sz w:val="24"/>
                <w:szCs w:val="24"/>
              </w:rPr>
              <w:t xml:space="preserve">5-6 – </w:t>
            </w:r>
            <w:r w:rsidR="00222B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70CF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54FC0" w:rsidRPr="00D70CFA" w:rsidRDefault="00054FC0" w:rsidP="005F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FA">
              <w:rPr>
                <w:rFonts w:ascii="Times New Roman" w:hAnsi="Times New Roman" w:cs="Times New Roman"/>
                <w:sz w:val="24"/>
                <w:szCs w:val="24"/>
              </w:rPr>
              <w:t>7-8 – 1</w:t>
            </w:r>
            <w:r w:rsidR="00222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0CFA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:rsidR="00054FC0" w:rsidRPr="00D70CFA" w:rsidRDefault="00054FC0" w:rsidP="005F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 –11 – </w:t>
            </w:r>
            <w:r w:rsidR="00222B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D70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 минут</w:t>
            </w:r>
          </w:p>
        </w:tc>
        <w:tc>
          <w:tcPr>
            <w:tcW w:w="32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D70CFA" w:rsidRDefault="00054FC0" w:rsidP="005F42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0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требуется </w:t>
            </w:r>
          </w:p>
        </w:tc>
        <w:tc>
          <w:tcPr>
            <w:tcW w:w="32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4FC0" w:rsidRPr="00D70CFA" w:rsidRDefault="00054FC0" w:rsidP="005F42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0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запрещено</w:t>
            </w:r>
          </w:p>
        </w:tc>
      </w:tr>
      <w:tr w:rsidR="00054FC0" w:rsidRPr="00FE65F3" w:rsidTr="001733B0">
        <w:trPr>
          <w:gridAfter w:val="1"/>
          <w:wAfter w:w="23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FC0" w:rsidRPr="00D70CFA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70CF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Искусство (МХК)</w:t>
            </w:r>
          </w:p>
          <w:p w:rsidR="00054FC0" w:rsidRPr="00D70CFA" w:rsidRDefault="00222B4E" w:rsidP="00222B4E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>0</w:t>
            </w:r>
            <w:r w:rsidR="00054FC0" w:rsidRPr="00D70CFA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>октября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D70CFA" w:rsidRDefault="002F3CDF" w:rsidP="0022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2B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4FC0" w:rsidRPr="00D7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54FC0" w:rsidRPr="00D70C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222B4E" w:rsidRPr="00D70CFA" w:rsidRDefault="00054FC0" w:rsidP="002F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FA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r w:rsidRPr="00D70CF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2F3CDF">
              <w:rPr>
                <w:rFonts w:ascii="Times New Roman" w:hAnsi="Times New Roman" w:cs="Times New Roman"/>
                <w:sz w:val="24"/>
                <w:szCs w:val="24"/>
              </w:rPr>
              <w:t xml:space="preserve">тур </w:t>
            </w:r>
            <w:bookmarkStart w:id="1" w:name="_GoBack"/>
            <w:bookmarkEnd w:id="1"/>
            <w:r w:rsidR="00222B4E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222B4E" w:rsidRPr="00D70C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22B4E" w:rsidRPr="00D70CF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22B4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222B4E" w:rsidRPr="00D7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B4E" w:rsidRPr="00D70C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минут</w:t>
            </w:r>
          </w:p>
        </w:tc>
        <w:tc>
          <w:tcPr>
            <w:tcW w:w="32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D70CFA" w:rsidRDefault="00054FC0" w:rsidP="005F4216">
            <w:pPr>
              <w:pStyle w:val="TableParagraph"/>
              <w:ind w:right="495"/>
              <w:rPr>
                <w:sz w:val="24"/>
                <w:szCs w:val="24"/>
              </w:rPr>
            </w:pPr>
            <w:r w:rsidRPr="00D70CFA">
              <w:rPr>
                <w:spacing w:val="-2"/>
                <w:sz w:val="24"/>
                <w:szCs w:val="24"/>
              </w:rPr>
              <w:t xml:space="preserve">Мультимедийное </w:t>
            </w:r>
            <w:r w:rsidRPr="00D70CFA">
              <w:rPr>
                <w:sz w:val="24"/>
                <w:szCs w:val="24"/>
              </w:rPr>
              <w:t>оборудование,</w:t>
            </w:r>
            <w:r w:rsidRPr="00D70CFA">
              <w:rPr>
                <w:spacing w:val="-15"/>
                <w:sz w:val="24"/>
                <w:szCs w:val="24"/>
              </w:rPr>
              <w:t xml:space="preserve"> </w:t>
            </w:r>
            <w:r w:rsidRPr="00D70CFA">
              <w:rPr>
                <w:sz w:val="24"/>
                <w:szCs w:val="24"/>
              </w:rPr>
              <w:t xml:space="preserve">компьютер, экран с возможностью просмотра презентации, </w:t>
            </w:r>
            <w:r w:rsidRPr="00D70CFA">
              <w:rPr>
                <w:spacing w:val="-2"/>
                <w:sz w:val="24"/>
                <w:szCs w:val="24"/>
              </w:rPr>
              <w:t>содержащей</w:t>
            </w:r>
          </w:p>
          <w:p w:rsidR="00054FC0" w:rsidRPr="00222B4E" w:rsidRDefault="00222B4E" w:rsidP="005F4216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изображения/иллюстрации</w:t>
            </w:r>
          </w:p>
        </w:tc>
        <w:tc>
          <w:tcPr>
            <w:tcW w:w="32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4FC0" w:rsidRPr="00D70CFA" w:rsidRDefault="00054FC0" w:rsidP="005F42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0CFA">
              <w:rPr>
                <w:rFonts w:ascii="Times New Roman" w:hAnsi="Times New Roman" w:cs="Times New Roman"/>
                <w:sz w:val="24"/>
                <w:szCs w:val="24"/>
              </w:rPr>
              <w:t>Разрешено:</w:t>
            </w:r>
            <w:r w:rsidRPr="00D70CF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70CFA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орфографические </w:t>
            </w:r>
            <w:r w:rsidRPr="00D70C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словари</w:t>
            </w:r>
          </w:p>
        </w:tc>
      </w:tr>
      <w:tr w:rsidR="00054FC0" w:rsidRPr="00FE65F3" w:rsidTr="001733B0">
        <w:trPr>
          <w:gridAfter w:val="1"/>
          <w:wAfter w:w="23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FC0" w:rsidRPr="00D70CFA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70CF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Обществознание</w:t>
            </w:r>
          </w:p>
          <w:p w:rsidR="00054FC0" w:rsidRPr="00D70CFA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highlight w:val="yellow"/>
              </w:rPr>
            </w:pPr>
            <w:r w:rsidRPr="00D70CF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70CFA">
              <w:rPr>
                <w:rFonts w:ascii="Times New Roman" w:hAnsi="Times New Roman" w:cs="Times New Roman"/>
                <w:b/>
                <w:bCs/>
                <w:color w:val="0000FF"/>
                <w:spacing w:val="-2"/>
                <w:sz w:val="24"/>
                <w:szCs w:val="24"/>
              </w:rPr>
              <w:t xml:space="preserve">03 </w:t>
            </w:r>
            <w:r w:rsidRPr="00D70CFA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>октября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D70CFA" w:rsidRDefault="00054FC0" w:rsidP="0022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B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0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D70CFA" w:rsidRDefault="00054FC0" w:rsidP="005F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FA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тур </w:t>
            </w:r>
          </w:p>
          <w:p w:rsidR="00054FC0" w:rsidRPr="00D70CFA" w:rsidRDefault="00054FC0" w:rsidP="005F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FA">
              <w:rPr>
                <w:rFonts w:ascii="Times New Roman" w:hAnsi="Times New Roman" w:cs="Times New Roman"/>
                <w:sz w:val="24"/>
                <w:szCs w:val="24"/>
              </w:rPr>
              <w:t xml:space="preserve">5-6 – </w:t>
            </w:r>
            <w:r w:rsidR="00222B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70CF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54FC0" w:rsidRPr="00D70CFA" w:rsidRDefault="00054FC0" w:rsidP="005F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FA">
              <w:rPr>
                <w:rFonts w:ascii="Times New Roman" w:hAnsi="Times New Roman" w:cs="Times New Roman"/>
                <w:sz w:val="24"/>
                <w:szCs w:val="24"/>
              </w:rPr>
              <w:t xml:space="preserve">7 – </w:t>
            </w:r>
            <w:r w:rsidR="00222B4E">
              <w:rPr>
                <w:rFonts w:ascii="Times New Roman" w:hAnsi="Times New Roman" w:cs="Times New Roman"/>
                <w:sz w:val="24"/>
                <w:szCs w:val="24"/>
              </w:rPr>
              <w:t xml:space="preserve">8-60 минут </w:t>
            </w:r>
          </w:p>
          <w:p w:rsidR="00054FC0" w:rsidRPr="00D70CFA" w:rsidRDefault="00054FC0" w:rsidP="005F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FA">
              <w:rPr>
                <w:rFonts w:ascii="Times New Roman" w:hAnsi="Times New Roman" w:cs="Times New Roman"/>
                <w:sz w:val="24"/>
                <w:szCs w:val="24"/>
              </w:rPr>
              <w:t xml:space="preserve">9-11 – </w:t>
            </w:r>
            <w:r w:rsidR="00222B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70CF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2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D70CFA" w:rsidRDefault="00054FC0" w:rsidP="005F42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0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требуется</w:t>
            </w:r>
          </w:p>
        </w:tc>
        <w:tc>
          <w:tcPr>
            <w:tcW w:w="32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4FC0" w:rsidRPr="00D70CFA" w:rsidRDefault="00054FC0" w:rsidP="005F42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0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запрещено</w:t>
            </w:r>
          </w:p>
        </w:tc>
      </w:tr>
      <w:tr w:rsidR="00054FC0" w:rsidRPr="00FE65F3" w:rsidTr="001733B0">
        <w:trPr>
          <w:gridAfter w:val="1"/>
          <w:wAfter w:w="23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FC0" w:rsidRPr="00222B4E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222B4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Информатика  </w:t>
            </w:r>
          </w:p>
          <w:p w:rsidR="00054FC0" w:rsidRPr="00222B4E" w:rsidRDefault="003C2564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pacing w:val="-2"/>
                <w:sz w:val="24"/>
                <w:szCs w:val="24"/>
              </w:rPr>
              <w:t>20-23</w:t>
            </w:r>
            <w:r w:rsidR="00054FC0" w:rsidRPr="00222B4E">
              <w:rPr>
                <w:rFonts w:ascii="Times New Roman" w:hAnsi="Times New Roman" w:cs="Times New Roman"/>
                <w:b/>
                <w:bCs/>
                <w:color w:val="0000FF"/>
                <w:spacing w:val="-3"/>
                <w:sz w:val="24"/>
                <w:szCs w:val="24"/>
              </w:rPr>
              <w:t xml:space="preserve"> октября</w:t>
            </w:r>
          </w:p>
        </w:tc>
        <w:tc>
          <w:tcPr>
            <w:tcW w:w="9927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4FC0" w:rsidRPr="00222B4E" w:rsidRDefault="00054FC0" w:rsidP="005F4216">
            <w:pPr>
              <w:spacing w:before="100" w:after="10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22B4E">
              <w:rPr>
                <w:rFonts w:ascii="Times New Roman" w:hAnsi="Times New Roman" w:cs="Times New Roman"/>
                <w:sz w:val="24"/>
                <w:szCs w:val="24"/>
              </w:rPr>
              <w:t xml:space="preserve">  с использованием информационно- коммуникационных технологий на</w:t>
            </w:r>
            <w:r w:rsidRPr="00222B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платформе «Сириус.Курсы»</w:t>
            </w:r>
          </w:p>
        </w:tc>
      </w:tr>
      <w:tr w:rsidR="00054FC0" w:rsidRPr="003C2564" w:rsidTr="001733B0">
        <w:trPr>
          <w:gridAfter w:val="1"/>
          <w:wAfter w:w="23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FC0" w:rsidRPr="003C2564" w:rsidRDefault="00054FC0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054FC0" w:rsidRPr="003C2564" w:rsidRDefault="00054FC0" w:rsidP="005F4216">
            <w:pPr>
              <w:pStyle w:val="TableParagraph"/>
              <w:spacing w:before="96"/>
              <w:ind w:left="136" w:right="112"/>
              <w:jc w:val="center"/>
              <w:rPr>
                <w:sz w:val="24"/>
                <w:szCs w:val="24"/>
              </w:rPr>
            </w:pPr>
            <w:r w:rsidRPr="003C2564">
              <w:rPr>
                <w:spacing w:val="-4"/>
                <w:sz w:val="24"/>
                <w:szCs w:val="24"/>
              </w:rPr>
              <w:t>Иностранный</w:t>
            </w:r>
            <w:r w:rsidRPr="003C2564">
              <w:rPr>
                <w:spacing w:val="-10"/>
                <w:sz w:val="24"/>
                <w:szCs w:val="24"/>
              </w:rPr>
              <w:t xml:space="preserve"> </w:t>
            </w:r>
            <w:r w:rsidRPr="003C2564">
              <w:rPr>
                <w:spacing w:val="-4"/>
                <w:sz w:val="24"/>
                <w:szCs w:val="24"/>
              </w:rPr>
              <w:t xml:space="preserve">язык </w:t>
            </w:r>
            <w:r w:rsidRPr="003C2564">
              <w:rPr>
                <w:spacing w:val="-2"/>
                <w:sz w:val="24"/>
                <w:szCs w:val="24"/>
              </w:rPr>
              <w:t>(английский)</w:t>
            </w:r>
          </w:p>
          <w:p w:rsidR="00054FC0" w:rsidRPr="003C2564" w:rsidRDefault="003C2564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26</w:t>
            </w:r>
            <w:r w:rsidR="00054FC0" w:rsidRPr="003C2564">
              <w:rPr>
                <w:rFonts w:ascii="Times New Roman" w:hAnsi="Times New Roman" w:cs="Times New Roman"/>
                <w:b/>
                <w:color w:val="0000FF"/>
                <w:spacing w:val="-10"/>
                <w:sz w:val="24"/>
                <w:szCs w:val="24"/>
              </w:rPr>
              <w:t xml:space="preserve"> </w:t>
            </w:r>
            <w:r w:rsidR="00054FC0" w:rsidRPr="003C2564">
              <w:rPr>
                <w:rFonts w:ascii="Times New Roman" w:hAnsi="Times New Roman" w:cs="Times New Roman"/>
                <w:b/>
                <w:color w:val="0000FF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3C2564" w:rsidRDefault="003C2564" w:rsidP="003C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4FC0" w:rsidRPr="003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4FC0" w:rsidRPr="003C25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3C2564" w:rsidRDefault="003C2564" w:rsidP="003C2564">
            <w:pPr>
              <w:pStyle w:val="TableParagraph"/>
              <w:spacing w:before="111"/>
              <w:ind w:left="3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Письменный тур: </w:t>
            </w:r>
          </w:p>
          <w:p w:rsidR="00054FC0" w:rsidRDefault="003C2564" w:rsidP="003C2564">
            <w:pPr>
              <w:pStyle w:val="TableParagraph"/>
              <w:spacing w:before="111"/>
              <w:ind w:left="3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5-6-60 минут</w:t>
            </w:r>
          </w:p>
          <w:p w:rsidR="003C2564" w:rsidRDefault="003C2564" w:rsidP="003C2564">
            <w:pPr>
              <w:pStyle w:val="TableParagraph"/>
              <w:spacing w:before="111"/>
              <w:ind w:left="3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7-8- 90 минут</w:t>
            </w:r>
          </w:p>
          <w:p w:rsidR="003C2564" w:rsidRDefault="003C2564" w:rsidP="003C2564">
            <w:pPr>
              <w:pStyle w:val="TableParagraph"/>
              <w:spacing w:before="111"/>
              <w:ind w:left="3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9-11-120 минут</w:t>
            </w:r>
          </w:p>
          <w:p w:rsidR="003C2564" w:rsidRDefault="003C2564" w:rsidP="003C2564">
            <w:pPr>
              <w:pStyle w:val="TableParagraph"/>
              <w:spacing w:before="111"/>
              <w:ind w:left="3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тур:</w:t>
            </w:r>
          </w:p>
          <w:p w:rsidR="003C2564" w:rsidRDefault="003C2564" w:rsidP="003C2564">
            <w:pPr>
              <w:pStyle w:val="TableParagraph"/>
              <w:spacing w:before="111"/>
              <w:ind w:left="3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5-6-20 минут</w:t>
            </w:r>
          </w:p>
          <w:p w:rsidR="003C2564" w:rsidRDefault="003C2564" w:rsidP="003C2564">
            <w:pPr>
              <w:pStyle w:val="TableParagraph"/>
              <w:spacing w:before="111"/>
              <w:ind w:left="3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7-8- 30 минут</w:t>
            </w:r>
          </w:p>
          <w:p w:rsidR="00054FC0" w:rsidRPr="003C2564" w:rsidRDefault="003C2564" w:rsidP="003C2564">
            <w:pPr>
              <w:pStyle w:val="TableParagraph"/>
              <w:spacing w:before="111"/>
              <w:ind w:left="3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9-11-30 минут</w:t>
            </w:r>
          </w:p>
        </w:tc>
        <w:tc>
          <w:tcPr>
            <w:tcW w:w="32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3C2564" w:rsidRDefault="00054FC0" w:rsidP="005F4216">
            <w:pPr>
              <w:pStyle w:val="TableParagraph"/>
              <w:spacing w:before="111"/>
              <w:ind w:right="526"/>
              <w:rPr>
                <w:sz w:val="24"/>
                <w:szCs w:val="24"/>
              </w:rPr>
            </w:pPr>
            <w:r w:rsidRPr="003C2564">
              <w:rPr>
                <w:sz w:val="24"/>
                <w:szCs w:val="24"/>
              </w:rPr>
              <w:lastRenderedPageBreak/>
              <w:t>Колонки</w:t>
            </w:r>
            <w:r w:rsidRPr="003C2564">
              <w:rPr>
                <w:spacing w:val="-12"/>
                <w:sz w:val="24"/>
                <w:szCs w:val="24"/>
              </w:rPr>
              <w:t xml:space="preserve"> </w:t>
            </w:r>
            <w:r w:rsidRPr="003C2564">
              <w:rPr>
                <w:sz w:val="24"/>
                <w:szCs w:val="24"/>
              </w:rPr>
              <w:t>и</w:t>
            </w:r>
            <w:r w:rsidRPr="003C2564">
              <w:rPr>
                <w:spacing w:val="-14"/>
                <w:sz w:val="24"/>
                <w:szCs w:val="24"/>
              </w:rPr>
              <w:t xml:space="preserve"> </w:t>
            </w:r>
            <w:r w:rsidRPr="003C2564">
              <w:rPr>
                <w:sz w:val="24"/>
                <w:szCs w:val="24"/>
              </w:rPr>
              <w:t>компьютер</w:t>
            </w:r>
            <w:r w:rsidRPr="003C2564">
              <w:rPr>
                <w:spacing w:val="-12"/>
                <w:sz w:val="24"/>
                <w:szCs w:val="24"/>
              </w:rPr>
              <w:t xml:space="preserve"> </w:t>
            </w:r>
            <w:r w:rsidRPr="003C2564">
              <w:rPr>
                <w:sz w:val="24"/>
                <w:szCs w:val="24"/>
              </w:rPr>
              <w:t>или аудиоплеер для</w:t>
            </w:r>
          </w:p>
          <w:p w:rsidR="00054FC0" w:rsidRPr="003C2564" w:rsidRDefault="00054FC0" w:rsidP="005F4216">
            <w:pPr>
              <w:pStyle w:val="TableParagraph"/>
              <w:ind w:right="495"/>
              <w:rPr>
                <w:spacing w:val="-2"/>
                <w:sz w:val="24"/>
                <w:szCs w:val="24"/>
              </w:rPr>
            </w:pPr>
            <w:r w:rsidRPr="003C2564">
              <w:rPr>
                <w:sz w:val="24"/>
                <w:szCs w:val="24"/>
              </w:rPr>
              <w:t>воспроизведения</w:t>
            </w:r>
            <w:r w:rsidRPr="003C2564">
              <w:rPr>
                <w:spacing w:val="-5"/>
                <w:sz w:val="24"/>
                <w:szCs w:val="24"/>
              </w:rPr>
              <w:t xml:space="preserve"> </w:t>
            </w:r>
            <w:r w:rsidRPr="003C2564">
              <w:rPr>
                <w:sz w:val="24"/>
                <w:szCs w:val="24"/>
              </w:rPr>
              <w:t>аудио</w:t>
            </w:r>
            <w:r w:rsidRPr="003C2564">
              <w:rPr>
                <w:spacing w:val="-2"/>
                <w:sz w:val="24"/>
                <w:szCs w:val="24"/>
              </w:rPr>
              <w:t>файлов</w:t>
            </w:r>
          </w:p>
        </w:tc>
        <w:tc>
          <w:tcPr>
            <w:tcW w:w="32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4FC0" w:rsidRPr="003C2564" w:rsidRDefault="00054FC0" w:rsidP="005F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64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3C25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25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запрещено</w:t>
            </w:r>
          </w:p>
        </w:tc>
      </w:tr>
      <w:tr w:rsidR="00054FC0" w:rsidRPr="003C2564" w:rsidTr="001733B0">
        <w:trPr>
          <w:gridAfter w:val="1"/>
          <w:wAfter w:w="23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FC0" w:rsidRPr="003C2564" w:rsidRDefault="00054FC0" w:rsidP="005F4216">
            <w:pPr>
              <w:pStyle w:val="TableParagraph"/>
              <w:spacing w:before="96"/>
              <w:ind w:left="136" w:right="112"/>
              <w:jc w:val="center"/>
              <w:rPr>
                <w:sz w:val="24"/>
                <w:szCs w:val="24"/>
              </w:rPr>
            </w:pPr>
            <w:r w:rsidRPr="003C2564">
              <w:rPr>
                <w:spacing w:val="-4"/>
                <w:sz w:val="24"/>
                <w:szCs w:val="24"/>
              </w:rPr>
              <w:lastRenderedPageBreak/>
              <w:t>Иностранный</w:t>
            </w:r>
            <w:r w:rsidRPr="003C2564">
              <w:rPr>
                <w:spacing w:val="-10"/>
                <w:sz w:val="24"/>
                <w:szCs w:val="24"/>
              </w:rPr>
              <w:t xml:space="preserve"> </w:t>
            </w:r>
            <w:r w:rsidRPr="003C2564">
              <w:rPr>
                <w:spacing w:val="-4"/>
                <w:sz w:val="24"/>
                <w:szCs w:val="24"/>
              </w:rPr>
              <w:t xml:space="preserve">язык </w:t>
            </w:r>
            <w:r w:rsidRPr="003C2564">
              <w:rPr>
                <w:spacing w:val="-2"/>
                <w:sz w:val="24"/>
                <w:szCs w:val="24"/>
              </w:rPr>
              <w:t>(немецкий)</w:t>
            </w:r>
          </w:p>
          <w:p w:rsidR="00054FC0" w:rsidRPr="003C2564" w:rsidRDefault="003C2564" w:rsidP="005F4216">
            <w:pPr>
              <w:spacing w:before="100" w:after="100" w:line="100" w:lineRule="atLeas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19</w:t>
            </w:r>
            <w:r w:rsidR="00054FC0" w:rsidRPr="003C2564">
              <w:rPr>
                <w:rFonts w:ascii="Times New Roman" w:hAnsi="Times New Roman" w:cs="Times New Roman"/>
                <w:b/>
                <w:color w:val="0000FF"/>
                <w:spacing w:val="-10"/>
                <w:sz w:val="24"/>
                <w:szCs w:val="24"/>
              </w:rPr>
              <w:t xml:space="preserve"> </w:t>
            </w:r>
            <w:r w:rsidR="00054FC0" w:rsidRPr="003C2564">
              <w:rPr>
                <w:rFonts w:ascii="Times New Roman" w:hAnsi="Times New Roman" w:cs="Times New Roman"/>
                <w:b/>
                <w:color w:val="0000FF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3C2564" w:rsidRDefault="00054FC0" w:rsidP="003C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64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3C25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2564" w:rsidRPr="003C2564" w:rsidRDefault="003C2564" w:rsidP="003C2564">
            <w:pPr>
              <w:pStyle w:val="TableParagraph"/>
              <w:spacing w:before="111"/>
              <w:ind w:left="3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Письменный тур: </w:t>
            </w:r>
          </w:p>
          <w:p w:rsidR="003C2564" w:rsidRDefault="00A26A78" w:rsidP="003C2564">
            <w:pPr>
              <w:pStyle w:val="TableParagraph"/>
              <w:spacing w:before="111"/>
              <w:ind w:left="3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5-6-9</w:t>
            </w:r>
            <w:r w:rsidR="003C2564">
              <w:rPr>
                <w:sz w:val="24"/>
                <w:szCs w:val="24"/>
              </w:rPr>
              <w:t>0 минут</w:t>
            </w:r>
          </w:p>
          <w:p w:rsidR="003C2564" w:rsidRDefault="003C2564" w:rsidP="003C2564">
            <w:pPr>
              <w:pStyle w:val="TableParagraph"/>
              <w:spacing w:before="111"/>
              <w:ind w:left="3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7-8- </w:t>
            </w:r>
            <w:r w:rsidR="00A26A78">
              <w:rPr>
                <w:sz w:val="24"/>
                <w:szCs w:val="24"/>
              </w:rPr>
              <w:t>135</w:t>
            </w:r>
            <w:r>
              <w:rPr>
                <w:sz w:val="24"/>
                <w:szCs w:val="24"/>
              </w:rPr>
              <w:t xml:space="preserve"> минут</w:t>
            </w:r>
          </w:p>
          <w:p w:rsidR="003C2564" w:rsidRDefault="003C2564" w:rsidP="003C2564">
            <w:pPr>
              <w:pStyle w:val="TableParagraph"/>
              <w:spacing w:before="111"/>
              <w:ind w:left="3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9-11-1</w:t>
            </w:r>
            <w:r w:rsidR="00A26A7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 минут</w:t>
            </w:r>
          </w:p>
          <w:p w:rsidR="003C2564" w:rsidRDefault="003C2564" w:rsidP="003C2564">
            <w:pPr>
              <w:pStyle w:val="TableParagraph"/>
              <w:spacing w:before="111"/>
              <w:ind w:left="3"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тур:</w:t>
            </w:r>
          </w:p>
          <w:p w:rsidR="00054FC0" w:rsidRPr="003C2564" w:rsidRDefault="00A26A78" w:rsidP="003C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методическими рекомендациями</w:t>
            </w:r>
          </w:p>
        </w:tc>
        <w:tc>
          <w:tcPr>
            <w:tcW w:w="32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4FC0" w:rsidRPr="003C2564" w:rsidRDefault="00054FC0" w:rsidP="005F4216">
            <w:pPr>
              <w:pStyle w:val="TableParagraph"/>
              <w:spacing w:before="111"/>
              <w:ind w:right="526"/>
              <w:rPr>
                <w:sz w:val="24"/>
                <w:szCs w:val="24"/>
              </w:rPr>
            </w:pPr>
            <w:r w:rsidRPr="003C2564">
              <w:rPr>
                <w:sz w:val="24"/>
                <w:szCs w:val="24"/>
              </w:rPr>
              <w:t>Колонки</w:t>
            </w:r>
            <w:r w:rsidRPr="003C2564">
              <w:rPr>
                <w:spacing w:val="-12"/>
                <w:sz w:val="24"/>
                <w:szCs w:val="24"/>
              </w:rPr>
              <w:t xml:space="preserve"> </w:t>
            </w:r>
            <w:r w:rsidRPr="003C2564">
              <w:rPr>
                <w:sz w:val="24"/>
                <w:szCs w:val="24"/>
              </w:rPr>
              <w:t>и</w:t>
            </w:r>
            <w:r w:rsidRPr="003C2564">
              <w:rPr>
                <w:spacing w:val="-14"/>
                <w:sz w:val="24"/>
                <w:szCs w:val="24"/>
              </w:rPr>
              <w:t xml:space="preserve"> </w:t>
            </w:r>
            <w:r w:rsidRPr="003C2564">
              <w:rPr>
                <w:sz w:val="24"/>
                <w:szCs w:val="24"/>
              </w:rPr>
              <w:t>компьютер</w:t>
            </w:r>
            <w:r w:rsidRPr="003C2564">
              <w:rPr>
                <w:spacing w:val="-12"/>
                <w:sz w:val="24"/>
                <w:szCs w:val="24"/>
              </w:rPr>
              <w:t xml:space="preserve"> </w:t>
            </w:r>
            <w:r w:rsidRPr="003C2564">
              <w:rPr>
                <w:sz w:val="24"/>
                <w:szCs w:val="24"/>
              </w:rPr>
              <w:t>или аудиоплеер для</w:t>
            </w:r>
          </w:p>
          <w:p w:rsidR="00054FC0" w:rsidRPr="003C2564" w:rsidRDefault="00054FC0" w:rsidP="005F4216">
            <w:pPr>
              <w:pStyle w:val="TableParagraph"/>
              <w:ind w:right="495"/>
              <w:rPr>
                <w:spacing w:val="-2"/>
                <w:sz w:val="24"/>
                <w:szCs w:val="24"/>
              </w:rPr>
            </w:pPr>
            <w:r w:rsidRPr="003C2564">
              <w:rPr>
                <w:sz w:val="24"/>
                <w:szCs w:val="24"/>
              </w:rPr>
              <w:t>воспроизведения</w:t>
            </w:r>
            <w:r w:rsidRPr="003C2564">
              <w:rPr>
                <w:spacing w:val="-5"/>
                <w:sz w:val="24"/>
                <w:szCs w:val="24"/>
              </w:rPr>
              <w:t xml:space="preserve"> </w:t>
            </w:r>
            <w:r w:rsidRPr="003C2564">
              <w:rPr>
                <w:sz w:val="24"/>
                <w:szCs w:val="24"/>
              </w:rPr>
              <w:t>аудио</w:t>
            </w:r>
            <w:r w:rsidRPr="003C2564">
              <w:rPr>
                <w:spacing w:val="-2"/>
                <w:sz w:val="24"/>
                <w:szCs w:val="24"/>
              </w:rPr>
              <w:t>файлов</w:t>
            </w:r>
          </w:p>
          <w:p w:rsidR="00054FC0" w:rsidRPr="003C2564" w:rsidRDefault="00054FC0" w:rsidP="005F4216">
            <w:pPr>
              <w:pStyle w:val="TableParagraph"/>
              <w:ind w:right="495"/>
              <w:rPr>
                <w:spacing w:val="-2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4FC0" w:rsidRPr="003C2564" w:rsidRDefault="00054FC0" w:rsidP="005F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64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3C25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25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запрещено</w:t>
            </w:r>
          </w:p>
        </w:tc>
      </w:tr>
    </w:tbl>
    <w:p w:rsidR="00054FC0" w:rsidRPr="003C2564" w:rsidRDefault="00054FC0" w:rsidP="00054FC0">
      <w:pPr>
        <w:pStyle w:val="ab"/>
        <w:jc w:val="center"/>
        <w:rPr>
          <w:rFonts w:eastAsia="Arial Unicode MS"/>
          <w:sz w:val="24"/>
          <w:szCs w:val="24"/>
        </w:rPr>
      </w:pPr>
    </w:p>
    <w:p w:rsidR="00054FC0" w:rsidRDefault="00054FC0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054FC0" w:rsidRPr="00054FC0" w:rsidRDefault="00054FC0" w:rsidP="00054FC0">
      <w:pPr>
        <w:spacing w:before="100" w:after="100" w:line="10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F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Общие требования.</w:t>
      </w:r>
    </w:p>
    <w:p w:rsidR="00054FC0" w:rsidRPr="00054FC0" w:rsidRDefault="00054FC0" w:rsidP="00054FC0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spacing w:before="100" w:after="240" w:line="100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Школьный этап олимпиады проводится в соответствии с «Порядком проведения всероссийской олимпиады школьников», утвержденным приказом </w:t>
      </w:r>
      <w:r w:rsidRPr="00054FC0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27 ноября 2020 г. № 678 «Об утверждении Порядка проведения всероссийской олимпиады школьников» (далее - Порядок)</w:t>
      </w: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приказом министерства образования Ростовской области от </w:t>
      </w:r>
      <w:r w:rsidR="008419F0" w:rsidRPr="008419F0">
        <w:rPr>
          <w:rFonts w:ascii="Times New Roman" w:hAnsi="Times New Roman" w:cs="Times New Roman"/>
          <w:sz w:val="28"/>
          <w:szCs w:val="28"/>
          <w:lang w:eastAsia="ru-RU"/>
        </w:rPr>
        <w:t>28.08.2025 № 180</w:t>
      </w:r>
      <w:r w:rsidR="008419F0" w:rsidRPr="00F738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>«О порядке организации и проведения школьного этапа всероссийской олимпиады школьников на территории Ростовской области», и прик</w:t>
      </w:r>
      <w:r w:rsidR="00F04367">
        <w:rPr>
          <w:rFonts w:ascii="Times New Roman" w:hAnsi="Times New Roman" w:cs="Times New Roman"/>
          <w:sz w:val="28"/>
          <w:szCs w:val="28"/>
          <w:shd w:val="clear" w:color="auto" w:fill="FFFFFF"/>
        </w:rPr>
        <w:t>азом Азовского РОО от 29.08.2025 №</w:t>
      </w:r>
      <w:r w:rsidR="00A26A78">
        <w:rPr>
          <w:rFonts w:ascii="Times New Roman" w:hAnsi="Times New Roman" w:cs="Times New Roman"/>
          <w:sz w:val="28"/>
          <w:szCs w:val="28"/>
          <w:shd w:val="clear" w:color="auto" w:fill="FFFFFF"/>
        </w:rPr>
        <w:t>446</w:t>
      </w:r>
      <w:r w:rsidR="00F04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1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>Об организации и проведении школьного этапа всероссий</w:t>
      </w:r>
      <w:r w:rsidR="00F04367">
        <w:rPr>
          <w:rFonts w:ascii="Times New Roman" w:hAnsi="Times New Roman" w:cs="Times New Roman"/>
          <w:sz w:val="28"/>
          <w:szCs w:val="28"/>
          <w:shd w:val="clear" w:color="auto" w:fill="FFFFFF"/>
        </w:rPr>
        <w:t>ской олимпиады школьников в 2025-2026</w:t>
      </w: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году на территории Азовского района».</w:t>
      </w:r>
    </w:p>
    <w:p w:rsidR="00054FC0" w:rsidRPr="00054FC0" w:rsidRDefault="00054FC0" w:rsidP="00054FC0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spacing w:before="100" w:after="240" w:line="100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Школьный этап олимпиады по каждому общеобразовательному предмету проводится по единым для всех общеобразовательных организаций</w:t>
      </w:r>
      <w:r w:rsidR="00F04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</w:t>
      </w: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заданиям, разработанным муниципальными предметно-методическими комиссиями. Задания для участников олимпиады направляются в общеобразовательные организации в электронном виде на адрес электронной почты не позднее дня, указанного в графике проведения школьного этапа по данному предмету. </w:t>
      </w:r>
    </w:p>
    <w:p w:rsidR="00054FC0" w:rsidRPr="00054FC0" w:rsidRDefault="00054FC0" w:rsidP="00054FC0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spacing w:before="100" w:after="100" w:line="100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Требования по предметам определяют: </w:t>
      </w:r>
    </w:p>
    <w:p w:rsidR="00054FC0" w:rsidRPr="00054FC0" w:rsidRDefault="00054FC0" w:rsidP="00054FC0">
      <w:pPr>
        <w:numPr>
          <w:ilvl w:val="1"/>
          <w:numId w:val="7"/>
        </w:numPr>
        <w:tabs>
          <w:tab w:val="clear" w:pos="0"/>
          <w:tab w:val="num" w:pos="1440"/>
        </w:tabs>
        <w:suppressAutoHyphens/>
        <w:spacing w:before="100" w:after="100" w:line="100" w:lineRule="atLeast"/>
        <w:ind w:left="144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 проведения школьного этапа олимпиады: количество туров, продолжительность туров по конкретному общеобразовательному предмету отдельно по классам (параллелям);</w:t>
      </w:r>
    </w:p>
    <w:p w:rsidR="00054FC0" w:rsidRPr="00054FC0" w:rsidRDefault="00054FC0" w:rsidP="00054FC0">
      <w:pPr>
        <w:numPr>
          <w:ilvl w:val="1"/>
          <w:numId w:val="7"/>
        </w:numPr>
        <w:tabs>
          <w:tab w:val="clear" w:pos="0"/>
          <w:tab w:val="num" w:pos="1440"/>
        </w:tabs>
        <w:suppressAutoHyphens/>
        <w:spacing w:before="100" w:after="100" w:line="100" w:lineRule="atLeast"/>
        <w:ind w:left="144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специальное оборудование, необходимое для проведения туров школьного этапа олимпиады.</w:t>
      </w:r>
    </w:p>
    <w:p w:rsidR="00054FC0" w:rsidRPr="00054FC0" w:rsidRDefault="00054FC0" w:rsidP="00054FC0">
      <w:pPr>
        <w:spacing w:before="100" w:after="100" w:line="100" w:lineRule="atLeast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 содержат информацию:</w:t>
      </w:r>
    </w:p>
    <w:p w:rsidR="00054FC0" w:rsidRPr="00054FC0" w:rsidRDefault="00054FC0" w:rsidP="00054FC0">
      <w:pPr>
        <w:numPr>
          <w:ilvl w:val="1"/>
          <w:numId w:val="7"/>
        </w:numPr>
        <w:tabs>
          <w:tab w:val="clear" w:pos="0"/>
          <w:tab w:val="num" w:pos="1440"/>
        </w:tabs>
        <w:suppressAutoHyphens/>
        <w:spacing w:before="100" w:after="100" w:line="100" w:lineRule="atLeast"/>
        <w:ind w:left="144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подведения итогов по классам (параллелям);</w:t>
      </w:r>
    </w:p>
    <w:p w:rsidR="00054FC0" w:rsidRPr="00054FC0" w:rsidRDefault="00054FC0" w:rsidP="00054FC0">
      <w:pPr>
        <w:numPr>
          <w:ilvl w:val="1"/>
          <w:numId w:val="7"/>
        </w:numPr>
        <w:tabs>
          <w:tab w:val="clear" w:pos="0"/>
          <w:tab w:val="num" w:pos="1440"/>
        </w:tabs>
        <w:suppressAutoHyphens/>
        <w:spacing w:before="100" w:after="240" w:line="100" w:lineRule="atLeast"/>
        <w:ind w:left="144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>о разрешении или запрещении использования при выполнении заданий олимпиады справочных материалов, средств связи и вычислительной техники.</w:t>
      </w:r>
    </w:p>
    <w:p w:rsidR="00054FC0" w:rsidRPr="00054FC0" w:rsidRDefault="00054FC0" w:rsidP="00054FC0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spacing w:before="100" w:after="100" w:line="100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Критерии и рекомендации по методике оценивания заданий направляются в общеобразовательные организации в электронном виде на адрес электронной почты. </w:t>
      </w:r>
    </w:p>
    <w:p w:rsidR="00054FC0" w:rsidRPr="00054FC0" w:rsidRDefault="00054FC0" w:rsidP="00054FC0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spacing w:before="100" w:after="240" w:line="100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>План-график проведения школьного этапа олимпиады по каждому общеобразовательному предмету в каждой общеобразовательной организации устанавливается ее руководителем в соответствии с графиком, утверждён</w:t>
      </w:r>
      <w:r w:rsidR="00F04367">
        <w:rPr>
          <w:rFonts w:ascii="Times New Roman" w:hAnsi="Times New Roman" w:cs="Times New Roman"/>
          <w:sz w:val="28"/>
          <w:szCs w:val="28"/>
          <w:shd w:val="clear" w:color="auto" w:fill="FFFFFF"/>
        </w:rPr>
        <w:t>ным п</w:t>
      </w:r>
      <w:r w:rsidR="00A26A78">
        <w:rPr>
          <w:rFonts w:ascii="Times New Roman" w:hAnsi="Times New Roman" w:cs="Times New Roman"/>
          <w:sz w:val="28"/>
          <w:szCs w:val="28"/>
          <w:shd w:val="clear" w:color="auto" w:fill="FFFFFF"/>
        </w:rPr>
        <w:t>риказом Азовского РОО от 29.08.</w:t>
      </w:r>
      <w:r w:rsidR="00F04367">
        <w:rPr>
          <w:rFonts w:ascii="Times New Roman" w:hAnsi="Times New Roman" w:cs="Times New Roman"/>
          <w:sz w:val="28"/>
          <w:szCs w:val="28"/>
          <w:shd w:val="clear" w:color="auto" w:fill="FFFFFF"/>
        </w:rPr>
        <w:t>2025 №</w:t>
      </w:r>
      <w:r w:rsidR="00A26A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446</w:t>
      </w: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>. План-график включает указание времени и места проведения олимпиады в каждом классе (параллели) по каждому общеобразовательному предмету.</w:t>
      </w:r>
    </w:p>
    <w:p w:rsidR="00054FC0" w:rsidRPr="00A26A78" w:rsidRDefault="00054FC0" w:rsidP="00054FC0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spacing w:before="100" w:after="240" w:line="100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A78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Руководители общеобразовательных организаций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этапа по каждому общеобразовательному предмету.</w:t>
      </w:r>
    </w:p>
    <w:p w:rsidR="00054FC0" w:rsidRPr="00054FC0" w:rsidRDefault="00054FC0" w:rsidP="00054FC0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spacing w:before="100" w:after="240" w:line="100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проведения олимпиады установлены следующие правила: участие на школьном этапе олимпиады – индивидуальное и добровольное, отношение к участникам должно быть предельно корректным и уважительным.</w:t>
      </w:r>
    </w:p>
    <w:p w:rsidR="00054FC0" w:rsidRPr="00054FC0" w:rsidRDefault="00054FC0" w:rsidP="00054FC0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spacing w:before="100" w:after="240" w:line="100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началом проведения туров школьного этапа олимпиады проводится краткий инструктаж: участникам сообщается о продолжительности туров, правилах поведения и правилах оформления работ, сроках подведения итогов (когда и где участники могут ознакомиться со своими результатами, принять участие в разборе заданий). Для выполнения заданий олимпиады во время проведения письменного тура участники с одинаковыми заданиями рассаживаются, по возможности, за разные парты. </w:t>
      </w:r>
    </w:p>
    <w:p w:rsidR="00054FC0" w:rsidRPr="00054FC0" w:rsidRDefault="00054FC0" w:rsidP="00054FC0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spacing w:before="100" w:after="240" w:line="100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FC0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недели после проведения олимпиады по каждому общеобразовательному предмету жюри должно ознакомить участников олимпиады с предварительными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 При обнаружении членами жюри технических ошибок, связанных с оценкой работы или подсчётом баллов, данные ошибки устраняются в рабочем порядке.</w:t>
      </w:r>
    </w:p>
    <w:p w:rsidR="00054FC0" w:rsidRPr="00054FC0" w:rsidRDefault="00822D9D" w:rsidP="00054FC0">
      <w:pPr>
        <w:spacing w:before="100" w:after="24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Требования к участникам </w:t>
      </w:r>
      <w:r w:rsidR="00054FC0" w:rsidRPr="00054F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во время проведения олимпиады:</w:t>
      </w:r>
    </w:p>
    <w:p w:rsidR="00054FC0" w:rsidRPr="00054FC0" w:rsidRDefault="00054FC0" w:rsidP="00054FC0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200" w:line="240" w:lineRule="auto"/>
        <w:ind w:left="720" w:hanging="36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54FC0">
        <w:rPr>
          <w:rFonts w:ascii="Times New Roman" w:eastAsia="SimSun" w:hAnsi="Times New Roman" w:cs="Times New Roman"/>
          <w:sz w:val="28"/>
          <w:szCs w:val="28"/>
        </w:rPr>
        <w:t xml:space="preserve">Во время проведения Олимпиады участники Олимпиады должны следовать указаниям представителей организатора олимпиады, не вправе общаться друг с другом, свободно перемещаться по аудитории, обмениваться заданиями. </w:t>
      </w:r>
    </w:p>
    <w:p w:rsidR="00054FC0" w:rsidRPr="00054FC0" w:rsidRDefault="00054FC0" w:rsidP="00054FC0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200" w:line="240" w:lineRule="auto"/>
        <w:ind w:left="720" w:hanging="36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54FC0">
        <w:rPr>
          <w:rFonts w:ascii="Times New Roman" w:eastAsia="SimSun" w:hAnsi="Times New Roman" w:cs="Times New Roman"/>
          <w:sz w:val="28"/>
          <w:szCs w:val="28"/>
        </w:rPr>
        <w:lastRenderedPageBreak/>
        <w:t>Участники Олимпиады могут взять в аудиторию тол</w:t>
      </w:r>
      <w:r w:rsidR="00822D9D">
        <w:rPr>
          <w:rFonts w:ascii="Times New Roman" w:eastAsia="SimSun" w:hAnsi="Times New Roman" w:cs="Times New Roman"/>
          <w:sz w:val="28"/>
          <w:szCs w:val="28"/>
        </w:rPr>
        <w:t xml:space="preserve">ько удостоверение личности, </w:t>
      </w:r>
      <w:r w:rsidRPr="00054FC0">
        <w:rPr>
          <w:rFonts w:ascii="Times New Roman" w:eastAsia="SimSun" w:hAnsi="Times New Roman" w:cs="Times New Roman"/>
          <w:sz w:val="28"/>
          <w:szCs w:val="28"/>
        </w:rPr>
        <w:t xml:space="preserve">ручку (синего или черного цвета), прохладительные напитки в прозрачной упаковке, шоколад. </w:t>
      </w:r>
    </w:p>
    <w:p w:rsidR="00054FC0" w:rsidRPr="00054FC0" w:rsidRDefault="00054FC0" w:rsidP="00054FC0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200" w:line="240" w:lineRule="auto"/>
        <w:ind w:left="720" w:hanging="36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54FC0">
        <w:rPr>
          <w:rFonts w:ascii="Times New Roman" w:eastAsia="SimSun" w:hAnsi="Times New Roman" w:cs="Times New Roman"/>
          <w:sz w:val="28"/>
          <w:szCs w:val="28"/>
        </w:rPr>
        <w:t>Участник имеет право покидать аудиторию только в сопровождении дежурного вне аудитории. В случае выхода участника из аудитории дежурный в аудитории на бланке ответов отмечает время его выхода и возвращения в аудиторию.</w:t>
      </w:r>
    </w:p>
    <w:p w:rsidR="00054FC0" w:rsidRPr="00054FC0" w:rsidRDefault="00054FC0" w:rsidP="00054FC0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200" w:line="240" w:lineRule="auto"/>
        <w:ind w:left="720" w:hanging="36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054FC0">
        <w:rPr>
          <w:rFonts w:ascii="Times New Roman" w:eastAsia="SimSun" w:hAnsi="Times New Roman" w:cs="Times New Roman"/>
          <w:sz w:val="28"/>
          <w:szCs w:val="28"/>
        </w:rPr>
        <w:t xml:space="preserve">Участник не имеет права выносить из аудитории любые материалы, касающиеся Олимпиады (бланки заданий, листы ответа, черновики). </w:t>
      </w:r>
    </w:p>
    <w:p w:rsidR="00054FC0" w:rsidRPr="00054FC0" w:rsidRDefault="00054FC0" w:rsidP="00054FC0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200" w:line="240" w:lineRule="auto"/>
        <w:ind w:left="720" w:hanging="36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054FC0">
        <w:rPr>
          <w:rFonts w:ascii="Times New Roman" w:eastAsia="SimSun" w:hAnsi="Times New Roman" w:cs="Times New Roman"/>
          <w:bCs/>
          <w:sz w:val="28"/>
          <w:szCs w:val="28"/>
        </w:rPr>
        <w:t>Участнику запрещается проносить с собой в аудиторию телефон и иные электронные средства связи, справочные материалы (за исключением разрешённых Требованиями по предметам), диктофоны, плееры, электронные книги, фотоаппараты и иное техническое оборудование.</w:t>
      </w:r>
    </w:p>
    <w:p w:rsidR="00054FC0" w:rsidRPr="00054FC0" w:rsidRDefault="00054FC0" w:rsidP="00054FC0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200" w:line="240" w:lineRule="auto"/>
        <w:ind w:left="720" w:hanging="36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054FC0">
        <w:rPr>
          <w:rFonts w:ascii="Times New Roman" w:eastAsia="SimSun" w:hAnsi="Times New Roman" w:cs="Times New Roman"/>
          <w:bCs/>
          <w:sz w:val="28"/>
          <w:szCs w:val="28"/>
        </w:rPr>
        <w:t>В случае нарушения участником Олимпиады Порядка проведения Олимпиады и Требований к проведению Олимпиады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054FC0" w:rsidRPr="00054FC0" w:rsidRDefault="00054FC0" w:rsidP="00054FC0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autoSpaceDE w:val="0"/>
        <w:spacing w:after="2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4FC0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054F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054FC0" w:rsidRDefault="00054FC0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054FC0" w:rsidRDefault="00054FC0" w:rsidP="00822D9D">
      <w:pPr>
        <w:rPr>
          <w:rFonts w:ascii="Times New Roman" w:hAnsi="Times New Roman" w:cs="Times New Roman"/>
          <w:sz w:val="28"/>
          <w:szCs w:val="28"/>
        </w:rPr>
      </w:pPr>
    </w:p>
    <w:p w:rsidR="00822D9D" w:rsidRDefault="00822D9D" w:rsidP="00822D9D">
      <w:pPr>
        <w:rPr>
          <w:rFonts w:ascii="Times New Roman" w:hAnsi="Times New Roman" w:cs="Times New Roman"/>
          <w:sz w:val="28"/>
          <w:szCs w:val="28"/>
        </w:rPr>
      </w:pPr>
    </w:p>
    <w:p w:rsidR="00054FC0" w:rsidRDefault="00054FC0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054FC0" w:rsidRPr="00A26A78" w:rsidRDefault="00054FC0" w:rsidP="00054FC0">
      <w:pPr>
        <w:spacing w:after="0" w:line="240" w:lineRule="auto"/>
        <w:ind w:right="-142"/>
        <w:jc w:val="right"/>
        <w:rPr>
          <w:rFonts w:ascii="Times New Roman" w:hAnsi="Times New Roman" w:cs="Times New Roman"/>
          <w:sz w:val="24"/>
          <w:szCs w:val="24"/>
        </w:rPr>
      </w:pPr>
      <w:r w:rsidRPr="00A26A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8 </w:t>
      </w:r>
    </w:p>
    <w:p w:rsidR="00A26A78" w:rsidRPr="00D56D97" w:rsidRDefault="00A26A78" w:rsidP="00A26A78">
      <w:pPr>
        <w:pStyle w:val="ab"/>
        <w:jc w:val="right"/>
        <w:rPr>
          <w:sz w:val="24"/>
          <w:szCs w:val="24"/>
        </w:rPr>
      </w:pPr>
      <w:r w:rsidRPr="00D56D97">
        <w:rPr>
          <w:rFonts w:eastAsia="Arial Unicode MS"/>
          <w:sz w:val="24"/>
          <w:szCs w:val="24"/>
        </w:rPr>
        <w:t>к приказу Азовского РОО</w:t>
      </w:r>
    </w:p>
    <w:p w:rsidR="00A26A78" w:rsidRPr="00FB7BAA" w:rsidRDefault="00A26A78" w:rsidP="00A26A78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29.08.2025 </w:t>
      </w: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446</w:t>
      </w: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054FC0" w:rsidRPr="00054FC0" w:rsidRDefault="00054FC0" w:rsidP="00054FC0">
      <w:pPr>
        <w:pStyle w:val="a3"/>
        <w:rPr>
          <w:rFonts w:ascii="Times New Roman" w:hAnsi="Times New Roman" w:cs="Times New Roman"/>
          <w:sz w:val="26"/>
          <w:szCs w:val="26"/>
        </w:rPr>
      </w:pPr>
      <w:r w:rsidRPr="00054FC0">
        <w:rPr>
          <w:rFonts w:ascii="Times New Roman" w:hAnsi="Times New Roman" w:cs="Times New Roman"/>
          <w:sz w:val="26"/>
          <w:szCs w:val="26"/>
        </w:rPr>
        <w:t>Заявление</w:t>
      </w:r>
    </w:p>
    <w:p w:rsidR="00054FC0" w:rsidRPr="00054FC0" w:rsidRDefault="00054FC0" w:rsidP="00054FC0">
      <w:pPr>
        <w:pStyle w:val="ad"/>
        <w:spacing w:before="3"/>
        <w:ind w:left="991" w:right="1132" w:firstLine="1110"/>
        <w:jc w:val="center"/>
        <w:rPr>
          <w:rFonts w:ascii="Times New Roman" w:hAnsi="Times New Roman" w:cs="Times New Roman"/>
          <w:spacing w:val="-2"/>
          <w:sz w:val="26"/>
          <w:szCs w:val="26"/>
        </w:rPr>
      </w:pPr>
      <w:r w:rsidRPr="00054FC0">
        <w:rPr>
          <w:rFonts w:ascii="Times New Roman" w:hAnsi="Times New Roman" w:cs="Times New Roman"/>
          <w:sz w:val="26"/>
          <w:szCs w:val="26"/>
        </w:rPr>
        <w:t>родителя (законного представителя) обучающегося,</w:t>
      </w:r>
      <w:r w:rsidRPr="00054FC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заявившего</w:t>
      </w:r>
      <w:r w:rsidRPr="00054FC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о</w:t>
      </w:r>
      <w:r w:rsidRPr="00054FC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своем</w:t>
      </w:r>
      <w:r w:rsidRPr="00054FC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участии</w:t>
      </w:r>
      <w:r w:rsidRPr="00054FC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во</w:t>
      </w:r>
      <w:r w:rsidRPr="00054FC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всероссийской</w:t>
      </w:r>
      <w:r w:rsidRPr="00054FC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олимпиаде</w:t>
      </w:r>
      <w:r w:rsidRPr="00054FC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школьников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в</w:t>
      </w:r>
      <w:r w:rsidRPr="00054FC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2025/2026 учебном</w:t>
      </w:r>
      <w:r w:rsidRPr="00054FC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году</w:t>
      </w:r>
    </w:p>
    <w:p w:rsidR="00054FC0" w:rsidRPr="00054FC0" w:rsidRDefault="00054FC0" w:rsidP="00054FC0">
      <w:pPr>
        <w:pStyle w:val="ad"/>
        <w:spacing w:after="0" w:line="240" w:lineRule="auto"/>
        <w:ind w:left="5598" w:right="114" w:firstLine="1010"/>
        <w:jc w:val="right"/>
        <w:rPr>
          <w:rFonts w:ascii="Times New Roman" w:hAnsi="Times New Roman" w:cs="Times New Roman"/>
          <w:sz w:val="26"/>
          <w:szCs w:val="26"/>
        </w:rPr>
      </w:pPr>
      <w:r w:rsidRPr="00054FC0">
        <w:rPr>
          <w:rFonts w:ascii="Times New Roman" w:hAnsi="Times New Roman" w:cs="Times New Roman"/>
          <w:sz w:val="26"/>
          <w:szCs w:val="26"/>
        </w:rPr>
        <w:t>В оргкомитет школьного этапа</w:t>
      </w:r>
      <w:r w:rsidRPr="00054FC0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всероссийской</w:t>
      </w:r>
      <w:r w:rsidRPr="00054FC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олимпиады</w:t>
      </w:r>
      <w:r w:rsidRPr="00054FC0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школьников</w:t>
      </w:r>
    </w:p>
    <w:p w:rsidR="00054FC0" w:rsidRPr="00054FC0" w:rsidRDefault="00054FC0" w:rsidP="00054FC0">
      <w:pPr>
        <w:pStyle w:val="ad"/>
        <w:spacing w:after="0" w:line="240" w:lineRule="auto"/>
        <w:ind w:right="122"/>
        <w:jc w:val="right"/>
        <w:rPr>
          <w:rFonts w:ascii="Times New Roman" w:hAnsi="Times New Roman" w:cs="Times New Roman"/>
          <w:sz w:val="26"/>
          <w:szCs w:val="26"/>
        </w:rPr>
      </w:pPr>
      <w:r w:rsidRPr="00054FC0">
        <w:rPr>
          <w:rFonts w:ascii="Times New Roman" w:hAnsi="Times New Roman" w:cs="Times New Roman"/>
          <w:sz w:val="26"/>
          <w:szCs w:val="26"/>
        </w:rPr>
        <w:t>в</w:t>
      </w:r>
      <w:r w:rsidRPr="00054FC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муниципальном</w:t>
      </w:r>
      <w:r w:rsidRPr="00054FC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образовании</w:t>
      </w:r>
      <w:r w:rsidRPr="00054FC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«Азовский район»</w:t>
      </w:r>
    </w:p>
    <w:p w:rsidR="00054FC0" w:rsidRPr="003300A3" w:rsidRDefault="00054FC0" w:rsidP="00054FC0">
      <w:pPr>
        <w:pStyle w:val="ad"/>
        <w:spacing w:before="7"/>
        <w:rPr>
          <w:sz w:val="26"/>
          <w:szCs w:val="26"/>
        </w:rPr>
      </w:pPr>
    </w:p>
    <w:p w:rsidR="00054FC0" w:rsidRPr="00054FC0" w:rsidRDefault="00054FC0" w:rsidP="00054FC0">
      <w:pPr>
        <w:pStyle w:val="ad"/>
        <w:tabs>
          <w:tab w:val="left" w:pos="7513"/>
        </w:tabs>
        <w:spacing w:before="1"/>
        <w:ind w:left="115" w:right="118"/>
        <w:jc w:val="both"/>
        <w:rPr>
          <w:rFonts w:ascii="Times New Roman" w:hAnsi="Times New Roman" w:cs="Times New Roman"/>
          <w:sz w:val="26"/>
          <w:szCs w:val="26"/>
        </w:rPr>
      </w:pPr>
      <w:r w:rsidRPr="00054FC0">
        <w:rPr>
          <w:rFonts w:ascii="Times New Roman" w:hAnsi="Times New Roman" w:cs="Times New Roman"/>
          <w:sz w:val="26"/>
          <w:szCs w:val="26"/>
        </w:rPr>
        <w:t xml:space="preserve">            Я,</w:t>
      </w:r>
      <w:r w:rsidRPr="00054FC0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54FC0">
        <w:rPr>
          <w:rFonts w:ascii="Times New Roman" w:hAnsi="Times New Roman" w:cs="Times New Roman"/>
          <w:sz w:val="26"/>
          <w:szCs w:val="26"/>
        </w:rPr>
        <w:t>,</w:t>
      </w:r>
      <w:r w:rsidRPr="00054FC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 xml:space="preserve">родитель </w:t>
      </w:r>
    </w:p>
    <w:p w:rsidR="00054FC0" w:rsidRPr="00054FC0" w:rsidRDefault="00054FC0" w:rsidP="00054FC0">
      <w:pPr>
        <w:pStyle w:val="ad"/>
        <w:tabs>
          <w:tab w:val="left" w:pos="1500"/>
        </w:tabs>
        <w:spacing w:before="1"/>
        <w:ind w:left="115" w:right="118"/>
        <w:jc w:val="both"/>
        <w:rPr>
          <w:rFonts w:ascii="Times New Roman" w:hAnsi="Times New Roman" w:cs="Times New Roman"/>
          <w:spacing w:val="1"/>
        </w:rPr>
      </w:pPr>
      <w:r w:rsidRPr="00054FC0">
        <w:rPr>
          <w:rFonts w:ascii="Times New Roman" w:hAnsi="Times New Roman" w:cs="Times New Roman"/>
          <w:spacing w:val="1"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            </w:t>
      </w:r>
      <w:r w:rsidRPr="00054FC0">
        <w:rPr>
          <w:rFonts w:ascii="Times New Roman" w:hAnsi="Times New Roman" w:cs="Times New Roman"/>
          <w:spacing w:val="1"/>
        </w:rPr>
        <w:t>(Ф.И.О. полностью)</w:t>
      </w:r>
    </w:p>
    <w:p w:rsidR="00054FC0" w:rsidRPr="00054FC0" w:rsidRDefault="00054FC0" w:rsidP="00054FC0">
      <w:pPr>
        <w:pStyle w:val="ad"/>
        <w:tabs>
          <w:tab w:val="left" w:pos="1500"/>
        </w:tabs>
        <w:spacing w:before="1"/>
        <w:ind w:left="115" w:right="118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(законный </w:t>
      </w:r>
      <w:r w:rsidRPr="00054FC0">
        <w:rPr>
          <w:rFonts w:ascii="Times New Roman" w:hAnsi="Times New Roman" w:cs="Times New Roman"/>
          <w:sz w:val="26"/>
          <w:szCs w:val="26"/>
        </w:rPr>
        <w:t>представитель)</w:t>
      </w:r>
      <w:r w:rsidRPr="00054FC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обучающегося,</w:t>
      </w:r>
      <w:r w:rsidRPr="00054FC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заявившего</w:t>
      </w:r>
      <w:r w:rsidRPr="00054FC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о</w:t>
      </w:r>
      <w:r w:rsidRPr="00054FC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своем</w:t>
      </w:r>
      <w:r w:rsidRPr="00054FC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участии</w:t>
      </w:r>
      <w:r w:rsidRPr="00054FC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во</w:t>
      </w:r>
      <w:r w:rsidRPr="00054FC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всероссийской</w:t>
      </w:r>
      <w:r w:rsidRPr="00054FC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олимпиаде школьников в 2025/2026 учебном году с использованием технических</w:t>
      </w:r>
      <w:r w:rsidRPr="00054FC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средств</w:t>
      </w:r>
      <w:r w:rsidRPr="00054FC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(образовательной</w:t>
      </w:r>
      <w:r w:rsidRPr="00054FC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54FC0">
        <w:rPr>
          <w:rFonts w:ascii="Times New Roman" w:hAnsi="Times New Roman" w:cs="Times New Roman"/>
          <w:sz w:val="26"/>
          <w:szCs w:val="26"/>
        </w:rPr>
        <w:t>организации/собственных).</w:t>
      </w:r>
    </w:p>
    <w:p w:rsidR="00054FC0" w:rsidRPr="00054FC0" w:rsidRDefault="00054FC0" w:rsidP="00054FC0">
      <w:pPr>
        <w:pStyle w:val="ad"/>
        <w:spacing w:before="1"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7"/>
        <w:gridCol w:w="5742"/>
      </w:tblGrid>
      <w:tr w:rsidR="00054FC0" w:rsidRPr="00054FC0" w:rsidTr="005F4216">
        <w:trPr>
          <w:trHeight w:val="645"/>
        </w:trPr>
        <w:tc>
          <w:tcPr>
            <w:tcW w:w="4457" w:type="dxa"/>
            <w:shd w:val="clear" w:color="auto" w:fill="auto"/>
          </w:tcPr>
          <w:p w:rsidR="00054FC0" w:rsidRPr="00054FC0" w:rsidRDefault="00054FC0" w:rsidP="005F4216">
            <w:pPr>
              <w:pStyle w:val="TableParagraph"/>
              <w:spacing w:line="321" w:lineRule="exact"/>
              <w:ind w:left="105"/>
              <w:rPr>
                <w:rFonts w:eastAsia="Calibri"/>
                <w:sz w:val="26"/>
                <w:szCs w:val="26"/>
                <w:lang w:val="en-US"/>
              </w:rPr>
            </w:pPr>
            <w:r w:rsidRPr="00054FC0">
              <w:rPr>
                <w:rFonts w:eastAsia="Calibri"/>
                <w:sz w:val="26"/>
                <w:szCs w:val="26"/>
                <w:lang w:val="en-US"/>
              </w:rPr>
              <w:t>Ф.И.О.</w:t>
            </w:r>
            <w:r w:rsidRPr="00054FC0">
              <w:rPr>
                <w:rFonts w:eastAsia="Calibri"/>
                <w:spacing w:val="-5"/>
                <w:sz w:val="26"/>
                <w:szCs w:val="26"/>
                <w:lang w:val="en-US"/>
              </w:rPr>
              <w:t xml:space="preserve"> </w:t>
            </w:r>
            <w:r w:rsidRPr="00054FC0">
              <w:rPr>
                <w:rFonts w:eastAsia="Calibri"/>
                <w:sz w:val="26"/>
                <w:szCs w:val="26"/>
                <w:lang w:val="en-US"/>
              </w:rPr>
              <w:t>обучающегося</w:t>
            </w:r>
          </w:p>
        </w:tc>
        <w:tc>
          <w:tcPr>
            <w:tcW w:w="5742" w:type="dxa"/>
            <w:shd w:val="clear" w:color="auto" w:fill="auto"/>
          </w:tcPr>
          <w:p w:rsidR="00054FC0" w:rsidRPr="00054FC0" w:rsidRDefault="00054FC0" w:rsidP="005F4216">
            <w:pPr>
              <w:pStyle w:val="TableParagraph"/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  <w:tr w:rsidR="00054FC0" w:rsidRPr="00054FC0" w:rsidTr="005F4216">
        <w:trPr>
          <w:trHeight w:val="645"/>
        </w:trPr>
        <w:tc>
          <w:tcPr>
            <w:tcW w:w="4457" w:type="dxa"/>
            <w:shd w:val="clear" w:color="auto" w:fill="auto"/>
          </w:tcPr>
          <w:p w:rsidR="00054FC0" w:rsidRPr="00054FC0" w:rsidRDefault="00054FC0" w:rsidP="005F4216">
            <w:pPr>
              <w:pStyle w:val="TableParagraph"/>
              <w:spacing w:line="321" w:lineRule="exact"/>
              <w:ind w:left="105"/>
              <w:rPr>
                <w:rFonts w:eastAsia="Calibri"/>
                <w:sz w:val="26"/>
                <w:szCs w:val="26"/>
                <w:lang w:val="en-US"/>
              </w:rPr>
            </w:pPr>
            <w:r w:rsidRPr="00054FC0">
              <w:rPr>
                <w:rFonts w:eastAsia="Calibri"/>
                <w:sz w:val="26"/>
                <w:szCs w:val="26"/>
                <w:lang w:val="en-US"/>
              </w:rPr>
              <w:t>Общеобразовательная</w:t>
            </w:r>
            <w:r w:rsidRPr="00054FC0">
              <w:rPr>
                <w:rFonts w:eastAsia="Calibri"/>
                <w:spacing w:val="-3"/>
                <w:sz w:val="26"/>
                <w:szCs w:val="26"/>
                <w:lang w:val="en-US"/>
              </w:rPr>
              <w:t xml:space="preserve"> </w:t>
            </w:r>
            <w:r w:rsidRPr="00054FC0">
              <w:rPr>
                <w:rFonts w:eastAsia="Calibri"/>
                <w:sz w:val="26"/>
                <w:szCs w:val="26"/>
                <w:lang w:val="en-US"/>
              </w:rPr>
              <w:t>организация</w:t>
            </w:r>
          </w:p>
        </w:tc>
        <w:tc>
          <w:tcPr>
            <w:tcW w:w="5742" w:type="dxa"/>
            <w:shd w:val="clear" w:color="auto" w:fill="auto"/>
          </w:tcPr>
          <w:p w:rsidR="00054FC0" w:rsidRPr="00054FC0" w:rsidRDefault="00054FC0" w:rsidP="005F4216">
            <w:pPr>
              <w:pStyle w:val="TableParagraph"/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  <w:tr w:rsidR="00054FC0" w:rsidRPr="00054FC0" w:rsidTr="005F4216">
        <w:trPr>
          <w:trHeight w:val="645"/>
        </w:trPr>
        <w:tc>
          <w:tcPr>
            <w:tcW w:w="4457" w:type="dxa"/>
            <w:shd w:val="clear" w:color="auto" w:fill="auto"/>
          </w:tcPr>
          <w:p w:rsidR="00054FC0" w:rsidRPr="00054FC0" w:rsidRDefault="00054FC0" w:rsidP="005F4216">
            <w:pPr>
              <w:pStyle w:val="TableParagraph"/>
              <w:spacing w:line="321" w:lineRule="exact"/>
              <w:ind w:left="105"/>
              <w:rPr>
                <w:rFonts w:eastAsia="Calibri"/>
                <w:sz w:val="26"/>
                <w:szCs w:val="26"/>
                <w:lang w:val="en-US"/>
              </w:rPr>
            </w:pPr>
            <w:r w:rsidRPr="00054FC0">
              <w:rPr>
                <w:rFonts w:eastAsia="Calibri"/>
                <w:sz w:val="26"/>
                <w:szCs w:val="26"/>
                <w:lang w:val="en-US"/>
              </w:rPr>
              <w:t>Класс</w:t>
            </w:r>
          </w:p>
        </w:tc>
        <w:tc>
          <w:tcPr>
            <w:tcW w:w="5742" w:type="dxa"/>
            <w:shd w:val="clear" w:color="auto" w:fill="auto"/>
          </w:tcPr>
          <w:p w:rsidR="00054FC0" w:rsidRPr="00054FC0" w:rsidRDefault="00054FC0" w:rsidP="005F4216">
            <w:pPr>
              <w:pStyle w:val="TableParagraph"/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  <w:tr w:rsidR="00054FC0" w:rsidRPr="00054FC0" w:rsidTr="005F4216">
        <w:trPr>
          <w:trHeight w:val="3220"/>
        </w:trPr>
        <w:tc>
          <w:tcPr>
            <w:tcW w:w="4457" w:type="dxa"/>
            <w:shd w:val="clear" w:color="auto" w:fill="auto"/>
          </w:tcPr>
          <w:p w:rsidR="00054FC0" w:rsidRPr="00054FC0" w:rsidRDefault="00054FC0" w:rsidP="005F4216">
            <w:pPr>
              <w:pStyle w:val="TableParagraph"/>
              <w:ind w:left="105" w:right="341"/>
              <w:rPr>
                <w:rFonts w:eastAsia="Calibri"/>
                <w:sz w:val="26"/>
                <w:szCs w:val="26"/>
                <w:lang w:val="en-US"/>
              </w:rPr>
            </w:pPr>
            <w:r w:rsidRPr="00054FC0">
              <w:rPr>
                <w:rFonts w:eastAsia="Calibri"/>
                <w:sz w:val="26"/>
                <w:szCs w:val="26"/>
                <w:lang w:val="en-US"/>
              </w:rPr>
              <w:t>Перечень выбранных</w:t>
            </w:r>
            <w:r w:rsidRPr="00054FC0">
              <w:rPr>
                <w:rFonts w:eastAsia="Calibri"/>
                <w:spacing w:val="1"/>
                <w:sz w:val="26"/>
                <w:szCs w:val="26"/>
                <w:lang w:val="en-US"/>
              </w:rPr>
              <w:t xml:space="preserve"> </w:t>
            </w:r>
            <w:r w:rsidRPr="00054FC0">
              <w:rPr>
                <w:rFonts w:eastAsia="Calibri"/>
                <w:sz w:val="26"/>
                <w:szCs w:val="26"/>
                <w:lang w:val="en-US"/>
              </w:rPr>
              <w:t>общеобразовательных</w:t>
            </w:r>
            <w:r w:rsidRPr="00054FC0">
              <w:rPr>
                <w:rFonts w:eastAsia="Calibri"/>
                <w:spacing w:val="-10"/>
                <w:sz w:val="26"/>
                <w:szCs w:val="26"/>
                <w:lang w:val="en-US"/>
              </w:rPr>
              <w:t xml:space="preserve"> </w:t>
            </w:r>
            <w:r w:rsidRPr="00054FC0">
              <w:rPr>
                <w:rFonts w:eastAsia="Calibri"/>
                <w:sz w:val="26"/>
                <w:szCs w:val="26"/>
                <w:lang w:val="en-US"/>
              </w:rPr>
              <w:t>предметов</w:t>
            </w:r>
          </w:p>
        </w:tc>
        <w:tc>
          <w:tcPr>
            <w:tcW w:w="5742" w:type="dxa"/>
            <w:shd w:val="clear" w:color="auto" w:fill="auto"/>
          </w:tcPr>
          <w:p w:rsidR="00054FC0" w:rsidRPr="00054FC0" w:rsidRDefault="00054FC0" w:rsidP="005F4216">
            <w:pPr>
              <w:pStyle w:val="TableParagraph"/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  <w:tr w:rsidR="00054FC0" w:rsidRPr="00054FC0" w:rsidTr="005F4216">
        <w:trPr>
          <w:trHeight w:val="640"/>
        </w:trPr>
        <w:tc>
          <w:tcPr>
            <w:tcW w:w="4457" w:type="dxa"/>
            <w:shd w:val="clear" w:color="auto" w:fill="auto"/>
          </w:tcPr>
          <w:p w:rsidR="00054FC0" w:rsidRPr="00054FC0" w:rsidRDefault="00054FC0" w:rsidP="005F4216">
            <w:pPr>
              <w:pStyle w:val="TableParagraph"/>
              <w:spacing w:line="320" w:lineRule="exact"/>
              <w:ind w:left="105" w:right="341"/>
              <w:rPr>
                <w:rFonts w:eastAsia="Calibri"/>
                <w:sz w:val="26"/>
                <w:szCs w:val="26"/>
              </w:rPr>
            </w:pPr>
            <w:r w:rsidRPr="00054FC0">
              <w:rPr>
                <w:rFonts w:eastAsia="Calibri"/>
                <w:sz w:val="26"/>
                <w:szCs w:val="26"/>
              </w:rPr>
              <w:t xml:space="preserve">Итоговое количество выбранных </w:t>
            </w:r>
          </w:p>
          <w:p w:rsidR="00054FC0" w:rsidRPr="00054FC0" w:rsidRDefault="00054FC0" w:rsidP="005F4216">
            <w:pPr>
              <w:pStyle w:val="TableParagraph"/>
              <w:spacing w:line="320" w:lineRule="exact"/>
              <w:ind w:left="105" w:right="341"/>
              <w:rPr>
                <w:rFonts w:eastAsia="Calibri"/>
                <w:sz w:val="26"/>
                <w:szCs w:val="26"/>
              </w:rPr>
            </w:pPr>
            <w:r w:rsidRPr="00054FC0">
              <w:rPr>
                <w:rFonts w:eastAsia="Calibri"/>
                <w:spacing w:val="-67"/>
                <w:sz w:val="26"/>
                <w:szCs w:val="26"/>
              </w:rPr>
              <w:t xml:space="preserve"> </w:t>
            </w:r>
            <w:r w:rsidRPr="00054FC0">
              <w:rPr>
                <w:rFonts w:eastAsia="Calibri"/>
                <w:sz w:val="26"/>
                <w:szCs w:val="26"/>
              </w:rPr>
              <w:t>общеобразовательных</w:t>
            </w:r>
            <w:r w:rsidRPr="00054FC0">
              <w:rPr>
                <w:rFonts w:eastAsia="Calibri"/>
                <w:spacing w:val="-10"/>
                <w:sz w:val="26"/>
                <w:szCs w:val="26"/>
              </w:rPr>
              <w:t xml:space="preserve"> </w:t>
            </w:r>
            <w:r w:rsidRPr="00054FC0">
              <w:rPr>
                <w:rFonts w:eastAsia="Calibri"/>
                <w:sz w:val="26"/>
                <w:szCs w:val="26"/>
              </w:rPr>
              <w:t>предметов</w:t>
            </w:r>
          </w:p>
        </w:tc>
        <w:tc>
          <w:tcPr>
            <w:tcW w:w="5742" w:type="dxa"/>
            <w:shd w:val="clear" w:color="auto" w:fill="auto"/>
          </w:tcPr>
          <w:p w:rsidR="00054FC0" w:rsidRPr="00054FC0" w:rsidRDefault="00054FC0" w:rsidP="005F4216">
            <w:pPr>
              <w:pStyle w:val="TableParagraph"/>
              <w:rPr>
                <w:rFonts w:eastAsia="Calibri"/>
                <w:sz w:val="26"/>
                <w:szCs w:val="26"/>
              </w:rPr>
            </w:pPr>
          </w:p>
        </w:tc>
      </w:tr>
    </w:tbl>
    <w:p w:rsidR="00054FC0" w:rsidRPr="00054FC0" w:rsidRDefault="00054FC0" w:rsidP="00054FC0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054FC0" w:rsidRPr="00054FC0" w:rsidRDefault="00054FC0" w:rsidP="00054FC0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054FC0" w:rsidRPr="00054FC0" w:rsidRDefault="00054FC0" w:rsidP="00054FC0">
      <w:pPr>
        <w:pStyle w:val="ad"/>
        <w:tabs>
          <w:tab w:val="left" w:pos="3620"/>
          <w:tab w:val="left" w:pos="4322"/>
        </w:tabs>
        <w:ind w:left="115"/>
        <w:rPr>
          <w:rFonts w:ascii="Times New Roman" w:hAnsi="Times New Roman" w:cs="Times New Roman"/>
          <w:sz w:val="26"/>
          <w:szCs w:val="26"/>
        </w:rPr>
      </w:pPr>
      <w:r w:rsidRPr="00054FC0">
        <w:rPr>
          <w:rFonts w:ascii="Times New Roman" w:hAnsi="Times New Roman" w:cs="Times New Roman"/>
          <w:sz w:val="26"/>
          <w:szCs w:val="26"/>
        </w:rPr>
        <w:t>Дата</w:t>
      </w:r>
      <w:r w:rsidRPr="00054FC0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54FC0">
        <w:rPr>
          <w:rFonts w:ascii="Times New Roman" w:hAnsi="Times New Roman" w:cs="Times New Roman"/>
          <w:sz w:val="26"/>
          <w:szCs w:val="26"/>
        </w:rPr>
        <w:t>20</w:t>
      </w:r>
      <w:r w:rsidRPr="00054FC0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54FC0">
        <w:rPr>
          <w:rFonts w:ascii="Times New Roman" w:hAnsi="Times New Roman" w:cs="Times New Roman"/>
          <w:sz w:val="26"/>
          <w:szCs w:val="26"/>
        </w:rPr>
        <w:t>года</w:t>
      </w:r>
    </w:p>
    <w:p w:rsidR="00054FC0" w:rsidRPr="00054FC0" w:rsidRDefault="00054FC0" w:rsidP="00054FC0">
      <w:pPr>
        <w:pStyle w:val="ad"/>
        <w:spacing w:before="1"/>
        <w:rPr>
          <w:rFonts w:ascii="Times New Roman" w:hAnsi="Times New Roman" w:cs="Times New Roman"/>
          <w:sz w:val="26"/>
          <w:szCs w:val="26"/>
        </w:rPr>
      </w:pPr>
    </w:p>
    <w:p w:rsidR="00054FC0" w:rsidRPr="00054FC0" w:rsidRDefault="00054FC0" w:rsidP="00054FC0">
      <w:pPr>
        <w:pStyle w:val="ad"/>
        <w:tabs>
          <w:tab w:val="left" w:pos="6475"/>
          <w:tab w:val="left" w:pos="7230"/>
          <w:tab w:val="left" w:pos="9765"/>
        </w:tabs>
        <w:ind w:left="115"/>
        <w:rPr>
          <w:rFonts w:ascii="Times New Roman" w:hAnsi="Times New Roman" w:cs="Times New Roman"/>
          <w:sz w:val="26"/>
          <w:szCs w:val="26"/>
        </w:rPr>
      </w:pPr>
      <w:r w:rsidRPr="00054FC0">
        <w:rPr>
          <w:rFonts w:ascii="Times New Roman" w:hAnsi="Times New Roman" w:cs="Times New Roman"/>
          <w:sz w:val="26"/>
          <w:szCs w:val="26"/>
        </w:rPr>
        <w:t>Ф.И.О.</w:t>
      </w:r>
      <w:r w:rsidRPr="00054FC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_________________________________________/________________/</w:t>
      </w:r>
    </w:p>
    <w:p w:rsidR="00054FC0" w:rsidRPr="00797979" w:rsidRDefault="00054FC0" w:rsidP="00054FC0">
      <w:pPr>
        <w:ind w:right="1760"/>
        <w:jc w:val="right"/>
        <w:rPr>
          <w:sz w:val="20"/>
          <w:szCs w:val="20"/>
        </w:rPr>
      </w:pPr>
      <w:r w:rsidRPr="00054FC0">
        <w:rPr>
          <w:rFonts w:ascii="Times New Roman" w:hAnsi="Times New Roman" w:cs="Times New Roman"/>
          <w:sz w:val="26"/>
          <w:szCs w:val="26"/>
        </w:rPr>
        <w:t xml:space="preserve">           (подпись</w:t>
      </w:r>
      <w:r w:rsidRPr="00797979">
        <w:rPr>
          <w:sz w:val="20"/>
          <w:szCs w:val="20"/>
        </w:rPr>
        <w:t>)</w:t>
      </w:r>
    </w:p>
    <w:p w:rsidR="008A7B36" w:rsidRDefault="008A7B36" w:rsidP="00EF37D0">
      <w:pPr>
        <w:spacing w:after="0" w:line="240" w:lineRule="auto"/>
        <w:ind w:right="-142"/>
        <w:jc w:val="right"/>
        <w:rPr>
          <w:rFonts w:ascii="Times New Roman" w:hAnsi="Times New Roman" w:cs="Times New Roman"/>
        </w:rPr>
      </w:pPr>
    </w:p>
    <w:p w:rsidR="008A7B36" w:rsidRDefault="008A7B36" w:rsidP="00EF37D0">
      <w:pPr>
        <w:spacing w:after="0" w:line="240" w:lineRule="auto"/>
        <w:ind w:right="-142"/>
        <w:jc w:val="right"/>
        <w:rPr>
          <w:rFonts w:ascii="Times New Roman" w:hAnsi="Times New Roman" w:cs="Times New Roman"/>
        </w:rPr>
      </w:pPr>
    </w:p>
    <w:p w:rsidR="008A7B36" w:rsidRDefault="008A7B36" w:rsidP="00EF37D0">
      <w:pPr>
        <w:spacing w:after="0" w:line="240" w:lineRule="auto"/>
        <w:ind w:right="-142"/>
        <w:jc w:val="right"/>
        <w:rPr>
          <w:rFonts w:ascii="Times New Roman" w:hAnsi="Times New Roman" w:cs="Times New Roman"/>
        </w:rPr>
      </w:pPr>
    </w:p>
    <w:p w:rsidR="008A7B36" w:rsidRDefault="008A7B36" w:rsidP="00EF37D0">
      <w:pPr>
        <w:spacing w:after="0" w:line="240" w:lineRule="auto"/>
        <w:ind w:right="-142"/>
        <w:jc w:val="right"/>
        <w:rPr>
          <w:rFonts w:ascii="Times New Roman" w:hAnsi="Times New Roman" w:cs="Times New Roman"/>
        </w:rPr>
      </w:pPr>
    </w:p>
    <w:p w:rsidR="00EF37D0" w:rsidRPr="00A26A78" w:rsidRDefault="00EF37D0" w:rsidP="00EF37D0">
      <w:pPr>
        <w:spacing w:after="0" w:line="240" w:lineRule="auto"/>
        <w:ind w:right="-142"/>
        <w:jc w:val="right"/>
        <w:rPr>
          <w:rFonts w:ascii="Times New Roman" w:hAnsi="Times New Roman" w:cs="Times New Roman"/>
          <w:sz w:val="24"/>
          <w:szCs w:val="24"/>
        </w:rPr>
      </w:pPr>
      <w:r w:rsidRPr="00A26A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9 </w:t>
      </w:r>
    </w:p>
    <w:p w:rsidR="00A26A78" w:rsidRPr="00D56D97" w:rsidRDefault="00A26A78" w:rsidP="00A26A78">
      <w:pPr>
        <w:pStyle w:val="ab"/>
        <w:jc w:val="right"/>
        <w:rPr>
          <w:sz w:val="24"/>
          <w:szCs w:val="24"/>
        </w:rPr>
      </w:pPr>
      <w:r w:rsidRPr="00D56D97">
        <w:rPr>
          <w:rFonts w:eastAsia="Arial Unicode MS"/>
          <w:sz w:val="24"/>
          <w:szCs w:val="24"/>
        </w:rPr>
        <w:t>к приказу Азовского РОО</w:t>
      </w:r>
    </w:p>
    <w:p w:rsidR="00A26A78" w:rsidRPr="00FB7BAA" w:rsidRDefault="00A26A78" w:rsidP="00A26A78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29.08.2025 </w:t>
      </w: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446</w:t>
      </w: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A7B36" w:rsidRPr="008A7B36" w:rsidRDefault="008A7B36" w:rsidP="008A7B36">
      <w:pPr>
        <w:widowControl w:val="0"/>
        <w:autoSpaceDE w:val="0"/>
        <w:autoSpaceDN w:val="0"/>
        <w:spacing w:before="4"/>
        <w:ind w:left="624" w:right="260"/>
        <w:jc w:val="center"/>
        <w:rPr>
          <w:rFonts w:ascii="Times New Roman" w:hAnsi="Times New Roman" w:cs="Times New Roman"/>
          <w:b/>
          <w:sz w:val="28"/>
        </w:rPr>
      </w:pPr>
      <w:r w:rsidRPr="008A7B36">
        <w:rPr>
          <w:rFonts w:ascii="Times New Roman" w:hAnsi="Times New Roman" w:cs="Times New Roman"/>
          <w:b/>
          <w:sz w:val="28"/>
        </w:rPr>
        <w:t>Согласие</w:t>
      </w:r>
      <w:r w:rsidRPr="008A7B3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8A7B36">
        <w:rPr>
          <w:rFonts w:ascii="Times New Roman" w:hAnsi="Times New Roman" w:cs="Times New Roman"/>
          <w:b/>
          <w:sz w:val="28"/>
        </w:rPr>
        <w:t>на</w:t>
      </w:r>
      <w:r w:rsidRPr="008A7B3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8A7B36">
        <w:rPr>
          <w:rFonts w:ascii="Times New Roman" w:hAnsi="Times New Roman" w:cs="Times New Roman"/>
          <w:b/>
          <w:sz w:val="28"/>
        </w:rPr>
        <w:t>обработку</w:t>
      </w:r>
      <w:r w:rsidRPr="008A7B3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8A7B36">
        <w:rPr>
          <w:rFonts w:ascii="Times New Roman" w:hAnsi="Times New Roman" w:cs="Times New Roman"/>
          <w:b/>
          <w:sz w:val="28"/>
        </w:rPr>
        <w:t>персональных</w:t>
      </w:r>
      <w:r w:rsidRPr="008A7B3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8A7B36">
        <w:rPr>
          <w:rFonts w:ascii="Times New Roman" w:hAnsi="Times New Roman" w:cs="Times New Roman"/>
          <w:b/>
          <w:sz w:val="28"/>
        </w:rPr>
        <w:t>данных</w:t>
      </w:r>
    </w:p>
    <w:p w:rsidR="008A7B36" w:rsidRPr="008A7B36" w:rsidRDefault="008A7B36" w:rsidP="00A26A78">
      <w:pPr>
        <w:widowControl w:val="0"/>
        <w:tabs>
          <w:tab w:val="left" w:pos="10396"/>
        </w:tabs>
        <w:autoSpaceDE w:val="0"/>
        <w:autoSpaceDN w:val="0"/>
        <w:spacing w:after="0"/>
        <w:ind w:left="635"/>
        <w:rPr>
          <w:rFonts w:ascii="Times New Roman" w:hAnsi="Times New Roman" w:cs="Times New Roman"/>
        </w:rPr>
      </w:pPr>
      <w:r w:rsidRPr="008A7B36">
        <w:rPr>
          <w:rFonts w:ascii="Times New Roman" w:hAnsi="Times New Roman" w:cs="Times New Roman"/>
        </w:rPr>
        <w:t>Я,</w:t>
      </w:r>
      <w:r w:rsidRPr="008A7B36">
        <w:rPr>
          <w:rFonts w:ascii="Times New Roman" w:hAnsi="Times New Roman" w:cs="Times New Roman"/>
          <w:u w:val="single"/>
        </w:rPr>
        <w:tab/>
      </w:r>
      <w:r w:rsidRPr="008A7B36">
        <w:rPr>
          <w:rFonts w:ascii="Times New Roman" w:hAnsi="Times New Roman" w:cs="Times New Roman"/>
        </w:rPr>
        <w:t>,</w:t>
      </w:r>
    </w:p>
    <w:p w:rsidR="008A7B36" w:rsidRPr="008A7B36" w:rsidRDefault="008A7B36" w:rsidP="00A26A78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8A7B36">
        <w:rPr>
          <w:rFonts w:ascii="Times New Roman" w:hAnsi="Times New Roman" w:cs="Times New Roman"/>
          <w:sz w:val="20"/>
        </w:rPr>
        <w:t xml:space="preserve">                                                                      (ФИО</w:t>
      </w:r>
      <w:r w:rsidRPr="008A7B36">
        <w:rPr>
          <w:rFonts w:ascii="Times New Roman" w:hAnsi="Times New Roman" w:cs="Times New Roman"/>
          <w:spacing w:val="-2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родителя</w:t>
      </w:r>
      <w:r w:rsidRPr="008A7B36">
        <w:rPr>
          <w:rFonts w:ascii="Times New Roman" w:hAnsi="Times New Roman" w:cs="Times New Roman"/>
          <w:spacing w:val="-2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или</w:t>
      </w:r>
      <w:r w:rsidRPr="008A7B36">
        <w:rPr>
          <w:rFonts w:ascii="Times New Roman" w:hAnsi="Times New Roman" w:cs="Times New Roman"/>
          <w:spacing w:val="-2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законного</w:t>
      </w:r>
      <w:r w:rsidRPr="008A7B36">
        <w:rPr>
          <w:rFonts w:ascii="Times New Roman" w:hAnsi="Times New Roman" w:cs="Times New Roman"/>
          <w:spacing w:val="-2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представителя</w:t>
      </w:r>
      <w:r w:rsidRPr="008A7B36">
        <w:rPr>
          <w:rFonts w:ascii="Times New Roman" w:hAnsi="Times New Roman" w:cs="Times New Roman"/>
        </w:rPr>
        <w:t>)</w:t>
      </w:r>
    </w:p>
    <w:p w:rsidR="008A7B36" w:rsidRPr="008A7B36" w:rsidRDefault="008A7B36" w:rsidP="00A26A78">
      <w:pPr>
        <w:widowControl w:val="0"/>
        <w:tabs>
          <w:tab w:val="left" w:pos="2813"/>
          <w:tab w:val="left" w:pos="10521"/>
        </w:tabs>
        <w:autoSpaceDE w:val="0"/>
        <w:autoSpaceDN w:val="0"/>
        <w:spacing w:after="0"/>
        <w:ind w:left="635"/>
        <w:rPr>
          <w:rFonts w:ascii="Times New Roman" w:hAnsi="Times New Roman" w:cs="Times New Roman"/>
        </w:rPr>
      </w:pPr>
      <w:r w:rsidRPr="008A7B36">
        <w:rPr>
          <w:rFonts w:ascii="Times New Roman" w:hAnsi="Times New Roman" w:cs="Times New Roman"/>
        </w:rPr>
        <w:t>Паспорт</w:t>
      </w:r>
      <w:r w:rsidRPr="008A7B36">
        <w:rPr>
          <w:rFonts w:ascii="Times New Roman" w:hAnsi="Times New Roman" w:cs="Times New Roman"/>
          <w:u w:val="single"/>
        </w:rPr>
        <w:tab/>
      </w:r>
      <w:r w:rsidRPr="008A7B36">
        <w:rPr>
          <w:rFonts w:ascii="Times New Roman" w:hAnsi="Times New Roman" w:cs="Times New Roman"/>
        </w:rPr>
        <w:t>,</w:t>
      </w:r>
      <w:r w:rsidRPr="008A7B36">
        <w:rPr>
          <w:rFonts w:ascii="Times New Roman" w:hAnsi="Times New Roman" w:cs="Times New Roman"/>
          <w:spacing w:val="-2"/>
        </w:rPr>
        <w:t xml:space="preserve"> </w:t>
      </w:r>
      <w:r w:rsidRPr="008A7B36">
        <w:rPr>
          <w:rFonts w:ascii="Times New Roman" w:hAnsi="Times New Roman" w:cs="Times New Roman"/>
        </w:rPr>
        <w:t xml:space="preserve">выдан </w:t>
      </w:r>
      <w:r w:rsidRPr="008A7B36">
        <w:rPr>
          <w:rFonts w:ascii="Times New Roman" w:hAnsi="Times New Roman" w:cs="Times New Roman"/>
          <w:u w:val="single"/>
        </w:rPr>
        <w:t xml:space="preserve"> </w:t>
      </w:r>
      <w:r w:rsidRPr="008A7B36">
        <w:rPr>
          <w:rFonts w:ascii="Times New Roman" w:hAnsi="Times New Roman" w:cs="Times New Roman"/>
          <w:u w:val="single"/>
        </w:rPr>
        <w:tab/>
      </w:r>
    </w:p>
    <w:p w:rsidR="008A7B36" w:rsidRPr="008A7B36" w:rsidRDefault="008A7B36" w:rsidP="00A26A78">
      <w:pPr>
        <w:widowControl w:val="0"/>
        <w:tabs>
          <w:tab w:val="left" w:pos="7218"/>
        </w:tabs>
        <w:autoSpaceDE w:val="0"/>
        <w:autoSpaceDN w:val="0"/>
        <w:spacing w:before="1" w:after="0"/>
        <w:ind w:left="1536"/>
        <w:rPr>
          <w:rFonts w:ascii="Times New Roman" w:hAnsi="Times New Roman" w:cs="Times New Roman"/>
          <w:sz w:val="20"/>
        </w:rPr>
      </w:pPr>
      <w:r w:rsidRPr="008A7B36">
        <w:rPr>
          <w:rFonts w:ascii="Times New Roman" w:hAnsi="Times New Roman" w:cs="Times New Roman"/>
          <w:sz w:val="20"/>
        </w:rPr>
        <w:t>(серия,</w:t>
      </w:r>
      <w:r w:rsidRPr="008A7B36">
        <w:rPr>
          <w:rFonts w:ascii="Times New Roman" w:hAnsi="Times New Roman" w:cs="Times New Roman"/>
          <w:spacing w:val="-1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номер)</w:t>
      </w:r>
      <w:r w:rsidRPr="008A7B36">
        <w:rPr>
          <w:rFonts w:ascii="Times New Roman" w:hAnsi="Times New Roman" w:cs="Times New Roman"/>
          <w:sz w:val="20"/>
        </w:rPr>
        <w:tab/>
        <w:t>(кем,</w:t>
      </w:r>
      <w:r w:rsidRPr="008A7B36">
        <w:rPr>
          <w:rFonts w:ascii="Times New Roman" w:hAnsi="Times New Roman" w:cs="Times New Roman"/>
          <w:spacing w:val="-1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когда)</w:t>
      </w:r>
    </w:p>
    <w:p w:rsidR="008A7B36" w:rsidRPr="008A7B36" w:rsidRDefault="0006320A" w:rsidP="00A26A78">
      <w:pPr>
        <w:widowControl w:val="0"/>
        <w:autoSpaceDE w:val="0"/>
        <w:autoSpaceDN w:val="0"/>
        <w:spacing w:before="8" w:after="0"/>
        <w:rPr>
          <w:rFonts w:ascii="Times New Roman" w:hAnsi="Times New Roman" w:cs="Times New Roman"/>
          <w:sz w:val="19"/>
        </w:rPr>
      </w:pPr>
      <w:r>
        <w:rPr>
          <w:noProof/>
          <w:lang w:eastAsia="ru-RU"/>
        </w:rPr>
        <w:pict>
          <v:shape id="Полилиния 11" o:spid="_x0000_s1026" style="position:absolute;margin-left:63.8pt;margin-top:13.55pt;width:49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" path="m,l9840,e" filled="f" strokeweight=".48pt">
            <v:path arrowok="t" o:connecttype="custom" o:connectlocs="0,0;6248400,0" o:connectangles="0,0"/>
            <w10:wrap type="topAndBottom" anchorx="page"/>
          </v:shape>
        </w:pict>
      </w:r>
    </w:p>
    <w:p w:rsidR="008A7B36" w:rsidRPr="008A7B36" w:rsidRDefault="008A7B36" w:rsidP="00A26A78">
      <w:pPr>
        <w:widowControl w:val="0"/>
        <w:autoSpaceDE w:val="0"/>
        <w:autoSpaceDN w:val="0"/>
        <w:spacing w:after="0" w:line="201" w:lineRule="exact"/>
        <w:ind w:left="635"/>
        <w:rPr>
          <w:rFonts w:ascii="Times New Roman" w:hAnsi="Times New Roman" w:cs="Times New Roman"/>
          <w:sz w:val="20"/>
        </w:rPr>
      </w:pPr>
      <w:r w:rsidRPr="008A7B36">
        <w:rPr>
          <w:rFonts w:ascii="Times New Roman" w:hAnsi="Times New Roman" w:cs="Times New Roman"/>
          <w:sz w:val="20"/>
        </w:rPr>
        <w:t>(в</w:t>
      </w:r>
      <w:r w:rsidRPr="008A7B36">
        <w:rPr>
          <w:rFonts w:ascii="Times New Roman" w:hAnsi="Times New Roman" w:cs="Times New Roman"/>
          <w:spacing w:val="-2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случае</w:t>
      </w:r>
      <w:r w:rsidRPr="008A7B36">
        <w:rPr>
          <w:rFonts w:ascii="Times New Roman" w:hAnsi="Times New Roman" w:cs="Times New Roman"/>
          <w:spacing w:val="-4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опекунства/попечительства</w:t>
      </w:r>
      <w:r w:rsidRPr="008A7B36">
        <w:rPr>
          <w:rFonts w:ascii="Times New Roman" w:hAnsi="Times New Roman" w:cs="Times New Roman"/>
          <w:spacing w:val="-1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указать</w:t>
      </w:r>
      <w:r w:rsidRPr="008A7B36">
        <w:rPr>
          <w:rFonts w:ascii="Times New Roman" w:hAnsi="Times New Roman" w:cs="Times New Roman"/>
          <w:spacing w:val="-2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реквизиты</w:t>
      </w:r>
      <w:r w:rsidRPr="008A7B36">
        <w:rPr>
          <w:rFonts w:ascii="Times New Roman" w:hAnsi="Times New Roman" w:cs="Times New Roman"/>
          <w:spacing w:val="-1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документа,</w:t>
      </w:r>
      <w:r w:rsidRPr="008A7B36">
        <w:rPr>
          <w:rFonts w:ascii="Times New Roman" w:hAnsi="Times New Roman" w:cs="Times New Roman"/>
          <w:spacing w:val="-3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на</w:t>
      </w:r>
      <w:r w:rsidRPr="008A7B36">
        <w:rPr>
          <w:rFonts w:ascii="Times New Roman" w:hAnsi="Times New Roman" w:cs="Times New Roman"/>
          <w:spacing w:val="-1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основании</w:t>
      </w:r>
      <w:r w:rsidRPr="008A7B36">
        <w:rPr>
          <w:rFonts w:ascii="Times New Roman" w:hAnsi="Times New Roman" w:cs="Times New Roman"/>
          <w:spacing w:val="-2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которого</w:t>
      </w:r>
      <w:r w:rsidRPr="008A7B36">
        <w:rPr>
          <w:rFonts w:ascii="Times New Roman" w:hAnsi="Times New Roman" w:cs="Times New Roman"/>
          <w:spacing w:val="-1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осуществляется</w:t>
      </w:r>
      <w:r w:rsidRPr="008A7B36">
        <w:rPr>
          <w:rFonts w:ascii="Times New Roman" w:hAnsi="Times New Roman" w:cs="Times New Roman"/>
          <w:spacing w:val="-3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опека)</w:t>
      </w:r>
    </w:p>
    <w:p w:rsidR="008A7B36" w:rsidRPr="008A7B36" w:rsidRDefault="0006320A" w:rsidP="00A26A78">
      <w:pPr>
        <w:widowControl w:val="0"/>
        <w:autoSpaceDE w:val="0"/>
        <w:autoSpaceDN w:val="0"/>
        <w:spacing w:before="8" w:after="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илиния 10" o:spid="_x0000_s1030" style="position:absolute;margin-left:63.8pt;margin-top:13.5pt;width:49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" path="m,l9840,e" filled="f" strokeweight=".48pt">
            <v:path arrowok="t" o:connecttype="custom" o:connectlocs="0,0;6248400,0" o:connectangles="0,0"/>
            <w10:wrap type="topAndBottom" anchorx="page"/>
          </v:shape>
        </w:pict>
      </w:r>
    </w:p>
    <w:p w:rsidR="008A7B36" w:rsidRPr="008A7B36" w:rsidRDefault="008A7B36" w:rsidP="00A26A78">
      <w:pPr>
        <w:widowControl w:val="0"/>
        <w:autoSpaceDE w:val="0"/>
        <w:autoSpaceDN w:val="0"/>
        <w:spacing w:after="0" w:line="201" w:lineRule="exact"/>
        <w:ind w:left="624" w:right="256"/>
        <w:jc w:val="center"/>
        <w:rPr>
          <w:rFonts w:ascii="Times New Roman" w:hAnsi="Times New Roman" w:cs="Times New Roman"/>
          <w:sz w:val="20"/>
        </w:rPr>
      </w:pPr>
      <w:r w:rsidRPr="008A7B36">
        <w:rPr>
          <w:rFonts w:ascii="Times New Roman" w:hAnsi="Times New Roman" w:cs="Times New Roman"/>
          <w:sz w:val="20"/>
        </w:rPr>
        <w:t>(адрес)</w:t>
      </w:r>
    </w:p>
    <w:p w:rsidR="008A7B36" w:rsidRPr="008A7B36" w:rsidRDefault="008A7B36" w:rsidP="00A26A78">
      <w:pPr>
        <w:widowControl w:val="0"/>
        <w:autoSpaceDE w:val="0"/>
        <w:autoSpaceDN w:val="0"/>
        <w:spacing w:after="0" w:line="276" w:lineRule="exact"/>
        <w:ind w:left="624" w:right="3542"/>
        <w:jc w:val="center"/>
        <w:rPr>
          <w:rFonts w:ascii="Times New Roman" w:hAnsi="Times New Roman" w:cs="Times New Roman"/>
        </w:rPr>
      </w:pPr>
      <w:r w:rsidRPr="008A7B36">
        <w:rPr>
          <w:rFonts w:ascii="Times New Roman" w:hAnsi="Times New Roman" w:cs="Times New Roman"/>
        </w:rPr>
        <w:t>даю</w:t>
      </w:r>
      <w:r w:rsidRPr="008A7B36">
        <w:rPr>
          <w:rFonts w:ascii="Times New Roman" w:hAnsi="Times New Roman" w:cs="Times New Roman"/>
          <w:spacing w:val="-2"/>
        </w:rPr>
        <w:t xml:space="preserve"> </w:t>
      </w:r>
      <w:r w:rsidRPr="008A7B36">
        <w:rPr>
          <w:rFonts w:ascii="Times New Roman" w:hAnsi="Times New Roman" w:cs="Times New Roman"/>
        </w:rPr>
        <w:t>согласие</w:t>
      </w:r>
      <w:r w:rsidRPr="008A7B36">
        <w:rPr>
          <w:rFonts w:ascii="Times New Roman" w:hAnsi="Times New Roman" w:cs="Times New Roman"/>
          <w:spacing w:val="-1"/>
        </w:rPr>
        <w:t xml:space="preserve"> </w:t>
      </w:r>
      <w:r w:rsidRPr="008A7B36">
        <w:rPr>
          <w:rFonts w:ascii="Times New Roman" w:hAnsi="Times New Roman" w:cs="Times New Roman"/>
        </w:rPr>
        <w:t>на</w:t>
      </w:r>
      <w:r w:rsidRPr="008A7B36">
        <w:rPr>
          <w:rFonts w:ascii="Times New Roman" w:hAnsi="Times New Roman" w:cs="Times New Roman"/>
          <w:spacing w:val="-2"/>
        </w:rPr>
        <w:t xml:space="preserve"> </w:t>
      </w:r>
      <w:r w:rsidRPr="008A7B36">
        <w:rPr>
          <w:rFonts w:ascii="Times New Roman" w:hAnsi="Times New Roman" w:cs="Times New Roman"/>
        </w:rPr>
        <w:t>обработку</w:t>
      </w:r>
      <w:r w:rsidRPr="008A7B36">
        <w:rPr>
          <w:rFonts w:ascii="Times New Roman" w:hAnsi="Times New Roman" w:cs="Times New Roman"/>
          <w:spacing w:val="-1"/>
        </w:rPr>
        <w:t xml:space="preserve"> </w:t>
      </w:r>
      <w:r w:rsidRPr="008A7B36">
        <w:rPr>
          <w:rFonts w:ascii="Times New Roman" w:hAnsi="Times New Roman" w:cs="Times New Roman"/>
        </w:rPr>
        <w:t>персональных</w:t>
      </w:r>
      <w:r w:rsidRPr="008A7B36">
        <w:rPr>
          <w:rFonts w:ascii="Times New Roman" w:hAnsi="Times New Roman" w:cs="Times New Roman"/>
          <w:spacing w:val="-2"/>
        </w:rPr>
        <w:t xml:space="preserve"> </w:t>
      </w:r>
      <w:r w:rsidRPr="008A7B36">
        <w:rPr>
          <w:rFonts w:ascii="Times New Roman" w:hAnsi="Times New Roman" w:cs="Times New Roman"/>
        </w:rPr>
        <w:t>данных</w:t>
      </w:r>
      <w:r w:rsidRPr="008A7B36">
        <w:rPr>
          <w:rFonts w:ascii="Times New Roman" w:hAnsi="Times New Roman" w:cs="Times New Roman"/>
          <w:spacing w:val="-1"/>
        </w:rPr>
        <w:t xml:space="preserve"> </w:t>
      </w:r>
      <w:r w:rsidRPr="008A7B36">
        <w:rPr>
          <w:rFonts w:ascii="Times New Roman" w:hAnsi="Times New Roman" w:cs="Times New Roman"/>
        </w:rPr>
        <w:t>моего</w:t>
      </w:r>
      <w:r w:rsidRPr="008A7B36">
        <w:rPr>
          <w:rFonts w:ascii="Times New Roman" w:hAnsi="Times New Roman" w:cs="Times New Roman"/>
          <w:spacing w:val="-2"/>
        </w:rPr>
        <w:t xml:space="preserve"> </w:t>
      </w:r>
      <w:r w:rsidRPr="008A7B36">
        <w:rPr>
          <w:rFonts w:ascii="Times New Roman" w:hAnsi="Times New Roman" w:cs="Times New Roman"/>
        </w:rPr>
        <w:t>ребенка</w:t>
      </w:r>
    </w:p>
    <w:p w:rsidR="008A7B36" w:rsidRPr="008A7B36" w:rsidRDefault="0006320A" w:rsidP="00A26A78">
      <w:pPr>
        <w:widowControl w:val="0"/>
        <w:autoSpaceDE w:val="0"/>
        <w:autoSpaceDN w:val="0"/>
        <w:spacing w:before="8" w:after="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илиния 9" o:spid="_x0000_s1029" style="position:absolute;margin-left:63.8pt;margin-top:13.5pt;width:492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" path="m,l9840,e" filled="f" strokeweight=".48pt">
            <v:path arrowok="t" o:connecttype="custom" o:connectlocs="0,0;6248400,0" o:connectangles="0,0"/>
            <w10:wrap type="topAndBottom" anchorx="page"/>
          </v:shape>
        </w:pict>
      </w:r>
    </w:p>
    <w:p w:rsidR="008A7B36" w:rsidRPr="008A7B36" w:rsidRDefault="008A7B36" w:rsidP="00A26A78">
      <w:pPr>
        <w:widowControl w:val="0"/>
        <w:autoSpaceDE w:val="0"/>
        <w:autoSpaceDN w:val="0"/>
        <w:spacing w:after="0" w:line="202" w:lineRule="exact"/>
        <w:ind w:left="624" w:right="255"/>
        <w:jc w:val="center"/>
        <w:rPr>
          <w:rFonts w:ascii="Times New Roman" w:hAnsi="Times New Roman" w:cs="Times New Roman"/>
          <w:sz w:val="20"/>
        </w:rPr>
      </w:pPr>
      <w:r w:rsidRPr="008A7B36">
        <w:rPr>
          <w:rFonts w:ascii="Times New Roman" w:hAnsi="Times New Roman" w:cs="Times New Roman"/>
          <w:sz w:val="20"/>
        </w:rPr>
        <w:t>(фамилия,</w:t>
      </w:r>
      <w:r w:rsidRPr="008A7B36">
        <w:rPr>
          <w:rFonts w:ascii="Times New Roman" w:hAnsi="Times New Roman" w:cs="Times New Roman"/>
          <w:spacing w:val="-2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имя,</w:t>
      </w:r>
      <w:r w:rsidRPr="008A7B36">
        <w:rPr>
          <w:rFonts w:ascii="Times New Roman" w:hAnsi="Times New Roman" w:cs="Times New Roman"/>
          <w:spacing w:val="-1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отчество</w:t>
      </w:r>
      <w:r w:rsidRPr="008A7B36">
        <w:rPr>
          <w:rFonts w:ascii="Times New Roman" w:hAnsi="Times New Roman" w:cs="Times New Roman"/>
          <w:spacing w:val="-1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ребенка)</w:t>
      </w:r>
    </w:p>
    <w:p w:rsidR="008A7B36" w:rsidRPr="008A7B36" w:rsidRDefault="008A7B36" w:rsidP="00A26A78">
      <w:pPr>
        <w:widowControl w:val="0"/>
        <w:tabs>
          <w:tab w:val="left" w:pos="2630"/>
          <w:tab w:val="left" w:pos="10217"/>
        </w:tabs>
        <w:autoSpaceDE w:val="0"/>
        <w:autoSpaceDN w:val="0"/>
        <w:spacing w:after="0"/>
        <w:ind w:left="330"/>
        <w:jc w:val="center"/>
        <w:rPr>
          <w:rFonts w:ascii="Times New Roman" w:hAnsi="Times New Roman" w:cs="Times New Roman"/>
        </w:rPr>
      </w:pPr>
      <w:r w:rsidRPr="008A7B36">
        <w:rPr>
          <w:rFonts w:ascii="Times New Roman" w:hAnsi="Times New Roman" w:cs="Times New Roman"/>
        </w:rPr>
        <w:t>Паспорт</w:t>
      </w:r>
      <w:r w:rsidRPr="008A7B36">
        <w:rPr>
          <w:rFonts w:ascii="Times New Roman" w:hAnsi="Times New Roman" w:cs="Times New Roman"/>
          <w:u w:val="single"/>
        </w:rPr>
        <w:tab/>
      </w:r>
      <w:r w:rsidRPr="008A7B36">
        <w:rPr>
          <w:rFonts w:ascii="Times New Roman" w:hAnsi="Times New Roman" w:cs="Times New Roman"/>
        </w:rPr>
        <w:t>,</w:t>
      </w:r>
      <w:r w:rsidRPr="008A7B36">
        <w:rPr>
          <w:rFonts w:ascii="Times New Roman" w:hAnsi="Times New Roman" w:cs="Times New Roman"/>
          <w:spacing w:val="-1"/>
        </w:rPr>
        <w:t xml:space="preserve"> </w:t>
      </w:r>
      <w:r w:rsidRPr="008A7B36">
        <w:rPr>
          <w:rFonts w:ascii="Times New Roman" w:hAnsi="Times New Roman" w:cs="Times New Roman"/>
        </w:rPr>
        <w:t xml:space="preserve">выдан </w:t>
      </w:r>
      <w:r w:rsidRPr="008A7B36">
        <w:rPr>
          <w:rFonts w:ascii="Times New Roman" w:hAnsi="Times New Roman" w:cs="Times New Roman"/>
          <w:u w:val="single"/>
        </w:rPr>
        <w:t xml:space="preserve"> </w:t>
      </w:r>
      <w:r w:rsidRPr="008A7B36">
        <w:rPr>
          <w:rFonts w:ascii="Times New Roman" w:hAnsi="Times New Roman" w:cs="Times New Roman"/>
          <w:u w:val="single"/>
        </w:rPr>
        <w:tab/>
      </w:r>
    </w:p>
    <w:p w:rsidR="008A7B36" w:rsidRPr="008A7B36" w:rsidRDefault="008A7B36" w:rsidP="00A26A78">
      <w:pPr>
        <w:widowControl w:val="0"/>
        <w:tabs>
          <w:tab w:val="left" w:pos="4982"/>
        </w:tabs>
        <w:autoSpaceDE w:val="0"/>
        <w:autoSpaceDN w:val="0"/>
        <w:spacing w:after="0"/>
        <w:ind w:right="1753"/>
        <w:jc w:val="center"/>
        <w:rPr>
          <w:rFonts w:ascii="Times New Roman" w:hAnsi="Times New Roman" w:cs="Times New Roman"/>
          <w:sz w:val="20"/>
        </w:rPr>
      </w:pPr>
      <w:r w:rsidRPr="008A7B36">
        <w:rPr>
          <w:rFonts w:ascii="Times New Roman" w:hAnsi="Times New Roman" w:cs="Times New Roman"/>
          <w:sz w:val="20"/>
        </w:rPr>
        <w:t>(серия,</w:t>
      </w:r>
      <w:r w:rsidRPr="008A7B36">
        <w:rPr>
          <w:rFonts w:ascii="Times New Roman" w:hAnsi="Times New Roman" w:cs="Times New Roman"/>
          <w:spacing w:val="-1"/>
          <w:sz w:val="20"/>
        </w:rPr>
        <w:t xml:space="preserve"> </w:t>
      </w:r>
      <w:r w:rsidRPr="008A7B36">
        <w:rPr>
          <w:rFonts w:ascii="Times New Roman" w:hAnsi="Times New Roman" w:cs="Times New Roman"/>
          <w:sz w:val="20"/>
        </w:rPr>
        <w:t>номер)</w:t>
      </w:r>
      <w:r w:rsidRPr="008A7B36">
        <w:rPr>
          <w:rFonts w:ascii="Times New Roman" w:hAnsi="Times New Roman" w:cs="Times New Roman"/>
          <w:sz w:val="20"/>
        </w:rPr>
        <w:tab/>
        <w:t>(кем, когда)</w:t>
      </w:r>
    </w:p>
    <w:p w:rsidR="008A7B36" w:rsidRPr="008A7B36" w:rsidRDefault="0006320A" w:rsidP="00A26A78">
      <w:pPr>
        <w:widowControl w:val="0"/>
        <w:autoSpaceDE w:val="0"/>
        <w:autoSpaceDN w:val="0"/>
        <w:spacing w:before="9" w:after="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илиния 8" o:spid="_x0000_s1028" style="position:absolute;margin-left:63.8pt;margin-top:13.55pt;width:492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" path="m,l9840,e" filled="f" strokeweight=".48pt">
            <v:path arrowok="t" o:connecttype="custom" o:connectlocs="0,0;6248400,0" o:connectangles="0,0"/>
            <w10:wrap type="topAndBottom" anchorx="page"/>
          </v:shape>
        </w:pict>
      </w:r>
    </w:p>
    <w:p w:rsidR="008A7B36" w:rsidRPr="008A7B36" w:rsidRDefault="008A7B36" w:rsidP="00A26A78">
      <w:pPr>
        <w:widowControl w:val="0"/>
        <w:tabs>
          <w:tab w:val="left" w:pos="10563"/>
        </w:tabs>
        <w:autoSpaceDE w:val="0"/>
        <w:autoSpaceDN w:val="0"/>
        <w:spacing w:after="0" w:line="247" w:lineRule="exact"/>
        <w:ind w:left="635"/>
        <w:rPr>
          <w:rFonts w:ascii="Times New Roman" w:hAnsi="Times New Roman" w:cs="Times New Roman"/>
          <w:u w:val="single"/>
        </w:rPr>
      </w:pPr>
      <w:r w:rsidRPr="008A7B36">
        <w:rPr>
          <w:rFonts w:ascii="Times New Roman" w:hAnsi="Times New Roman" w:cs="Times New Roman"/>
        </w:rPr>
        <w:t>Проживающего</w:t>
      </w:r>
      <w:r w:rsidRPr="008A7B36">
        <w:rPr>
          <w:rFonts w:ascii="Times New Roman" w:hAnsi="Times New Roman" w:cs="Times New Roman"/>
          <w:spacing w:val="-3"/>
        </w:rPr>
        <w:t xml:space="preserve"> </w:t>
      </w:r>
      <w:r w:rsidRPr="008A7B36">
        <w:rPr>
          <w:rFonts w:ascii="Times New Roman" w:hAnsi="Times New Roman" w:cs="Times New Roman"/>
        </w:rPr>
        <w:t>по</w:t>
      </w:r>
      <w:r w:rsidRPr="008A7B36">
        <w:rPr>
          <w:rFonts w:ascii="Times New Roman" w:hAnsi="Times New Roman" w:cs="Times New Roman"/>
          <w:spacing w:val="-5"/>
        </w:rPr>
        <w:t xml:space="preserve"> </w:t>
      </w:r>
      <w:r w:rsidRPr="008A7B36">
        <w:rPr>
          <w:rFonts w:ascii="Times New Roman" w:hAnsi="Times New Roman" w:cs="Times New Roman"/>
        </w:rPr>
        <w:t xml:space="preserve">адресу: </w:t>
      </w:r>
      <w:r w:rsidRPr="008A7B36">
        <w:rPr>
          <w:rFonts w:ascii="Times New Roman" w:hAnsi="Times New Roman" w:cs="Times New Roman"/>
          <w:u w:val="single"/>
        </w:rPr>
        <w:t xml:space="preserve"> </w:t>
      </w:r>
    </w:p>
    <w:p w:rsidR="008A7B36" w:rsidRPr="008A7B36" w:rsidRDefault="008A7B36" w:rsidP="00A26A78">
      <w:pPr>
        <w:widowControl w:val="0"/>
        <w:tabs>
          <w:tab w:val="left" w:pos="10563"/>
        </w:tabs>
        <w:autoSpaceDE w:val="0"/>
        <w:autoSpaceDN w:val="0"/>
        <w:spacing w:after="0" w:line="247" w:lineRule="exact"/>
        <w:ind w:left="635"/>
        <w:rPr>
          <w:rFonts w:ascii="Times New Roman" w:hAnsi="Times New Roman" w:cs="Times New Roman"/>
        </w:rPr>
      </w:pPr>
      <w:r w:rsidRPr="008A7B36">
        <w:rPr>
          <w:rFonts w:ascii="Times New Roman" w:hAnsi="Times New Roman" w:cs="Times New Roman"/>
          <w:u w:val="single"/>
        </w:rPr>
        <w:tab/>
      </w:r>
    </w:p>
    <w:p w:rsidR="008A7B36" w:rsidRPr="008A7B36" w:rsidRDefault="0006320A" w:rsidP="00A26A78">
      <w:pPr>
        <w:widowControl w:val="0"/>
        <w:autoSpaceDE w:val="0"/>
        <w:autoSpaceDN w:val="0"/>
        <w:spacing w:before="8" w:after="0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илиния 7" o:spid="_x0000_s1027" style="position:absolute;margin-left:63.8pt;margin-top:15.85pt;width:492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" path="m,l9840,e" filled="f" strokeweight=".48pt">
            <v:path arrowok="t" o:connecttype="custom" o:connectlocs="0,0;6248400,0" o:connectangles="0,0"/>
            <w10:wrap type="topAndBottom" anchorx="page"/>
          </v:shape>
        </w:pict>
      </w:r>
    </w:p>
    <w:p w:rsidR="008A7B36" w:rsidRPr="008A7B36" w:rsidRDefault="008A7B36" w:rsidP="008A7B36">
      <w:pPr>
        <w:widowControl w:val="0"/>
        <w:autoSpaceDE w:val="0"/>
        <w:autoSpaceDN w:val="0"/>
        <w:spacing w:after="0" w:line="240" w:lineRule="auto"/>
        <w:ind w:left="635" w:right="264"/>
        <w:jc w:val="both"/>
        <w:rPr>
          <w:rFonts w:ascii="Times New Roman" w:hAnsi="Times New Roman" w:cs="Times New Roman"/>
        </w:rPr>
      </w:pPr>
      <w:r w:rsidRPr="008A7B36">
        <w:rPr>
          <w:rFonts w:ascii="Times New Roman" w:hAnsi="Times New Roman" w:cs="Times New Roman"/>
        </w:rPr>
        <w:t xml:space="preserve">          В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связи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с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проведением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всероссийской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олимпиады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школьников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по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общеобразовательным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предметам даю свое согласие на сбор, хранение, использование, распространение (передачу) и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публикацию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персональных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данных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своего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несовершеннолетнего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ребенка,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а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также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его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олимпиадной работы, в том числе в сети Интернет, Операторам – министерству образования и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науки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Российской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Федерации,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министерству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общего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и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профессионального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образования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Ростовской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области,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ГБУ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Ростовской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области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«Ростовский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областной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центр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 xml:space="preserve">обработки </w:t>
      </w:r>
      <w:r w:rsidRPr="008A7B36">
        <w:rPr>
          <w:rFonts w:ascii="Times New Roman" w:hAnsi="Times New Roman" w:cs="Times New Roman"/>
          <w:spacing w:val="-57"/>
        </w:rPr>
        <w:t xml:space="preserve"> </w:t>
      </w:r>
      <w:r w:rsidRPr="008A7B36">
        <w:rPr>
          <w:rFonts w:ascii="Times New Roman" w:hAnsi="Times New Roman" w:cs="Times New Roman"/>
        </w:rPr>
        <w:t>информации</w:t>
      </w:r>
      <w:r w:rsidRPr="008A7B36">
        <w:rPr>
          <w:rFonts w:ascii="Times New Roman" w:hAnsi="Times New Roman" w:cs="Times New Roman"/>
          <w:spacing w:val="-2"/>
        </w:rPr>
        <w:t xml:space="preserve"> </w:t>
      </w:r>
      <w:r w:rsidRPr="008A7B36">
        <w:rPr>
          <w:rFonts w:ascii="Times New Roman" w:hAnsi="Times New Roman" w:cs="Times New Roman"/>
        </w:rPr>
        <w:t>в</w:t>
      </w:r>
      <w:r w:rsidRPr="008A7B36">
        <w:rPr>
          <w:rFonts w:ascii="Times New Roman" w:hAnsi="Times New Roman" w:cs="Times New Roman"/>
          <w:spacing w:val="-1"/>
        </w:rPr>
        <w:t xml:space="preserve"> </w:t>
      </w:r>
      <w:r w:rsidRPr="008A7B36">
        <w:rPr>
          <w:rFonts w:ascii="Times New Roman" w:hAnsi="Times New Roman" w:cs="Times New Roman"/>
        </w:rPr>
        <w:t>сфере образования», МКУО РИМЦ</w:t>
      </w:r>
      <w:r w:rsidRPr="008A7B36">
        <w:rPr>
          <w:rFonts w:ascii="Times New Roman" w:hAnsi="Times New Roman" w:cs="Times New Roman"/>
          <w:spacing w:val="-1"/>
        </w:rPr>
        <w:t xml:space="preserve"> </w:t>
      </w:r>
      <w:r w:rsidRPr="008A7B36">
        <w:rPr>
          <w:rFonts w:ascii="Times New Roman" w:hAnsi="Times New Roman" w:cs="Times New Roman"/>
        </w:rPr>
        <w:t>Азовского</w:t>
      </w:r>
      <w:r w:rsidRPr="008A7B36">
        <w:rPr>
          <w:rFonts w:ascii="Times New Roman" w:hAnsi="Times New Roman" w:cs="Times New Roman"/>
          <w:spacing w:val="-1"/>
        </w:rPr>
        <w:t xml:space="preserve"> </w:t>
      </w:r>
      <w:r w:rsidRPr="008A7B36">
        <w:rPr>
          <w:rFonts w:ascii="Times New Roman" w:hAnsi="Times New Roman" w:cs="Times New Roman"/>
        </w:rPr>
        <w:t>района.</w:t>
      </w:r>
    </w:p>
    <w:p w:rsidR="008A7B36" w:rsidRPr="008A7B36" w:rsidRDefault="008A7B36" w:rsidP="008A7B36">
      <w:pPr>
        <w:widowControl w:val="0"/>
        <w:autoSpaceDE w:val="0"/>
        <w:autoSpaceDN w:val="0"/>
        <w:spacing w:after="0" w:line="240" w:lineRule="auto"/>
        <w:ind w:left="635" w:right="266"/>
        <w:jc w:val="both"/>
        <w:rPr>
          <w:rFonts w:ascii="Times New Roman" w:hAnsi="Times New Roman" w:cs="Times New Roman"/>
        </w:rPr>
      </w:pPr>
      <w:r w:rsidRPr="008A7B36">
        <w:rPr>
          <w:rFonts w:ascii="Times New Roman" w:hAnsi="Times New Roman" w:cs="Times New Roman"/>
        </w:rPr>
        <w:t xml:space="preserve">           Перечень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персональных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данных,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на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обработку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которых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дается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согласие: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фамилия,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имя,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отчество, класс, школа, домашний адрес, дата рождения, телефон, адрес электронной почты,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результаты участия</w:t>
      </w:r>
      <w:r w:rsidRPr="008A7B36">
        <w:rPr>
          <w:rFonts w:ascii="Times New Roman" w:hAnsi="Times New Roman" w:cs="Times New Roman"/>
          <w:spacing w:val="-1"/>
        </w:rPr>
        <w:t xml:space="preserve"> </w:t>
      </w:r>
      <w:r w:rsidRPr="008A7B36">
        <w:rPr>
          <w:rFonts w:ascii="Times New Roman" w:hAnsi="Times New Roman" w:cs="Times New Roman"/>
        </w:rPr>
        <w:t>в</w:t>
      </w:r>
      <w:r w:rsidRPr="008A7B36">
        <w:rPr>
          <w:rFonts w:ascii="Times New Roman" w:hAnsi="Times New Roman" w:cs="Times New Roman"/>
          <w:spacing w:val="-1"/>
        </w:rPr>
        <w:t xml:space="preserve"> </w:t>
      </w:r>
      <w:r w:rsidRPr="008A7B36">
        <w:rPr>
          <w:rFonts w:ascii="Times New Roman" w:hAnsi="Times New Roman" w:cs="Times New Roman"/>
        </w:rPr>
        <w:t>олимпиаде.</w:t>
      </w:r>
    </w:p>
    <w:p w:rsidR="008A7B36" w:rsidRPr="008A7B36" w:rsidRDefault="008A7B36" w:rsidP="008A7B36">
      <w:pPr>
        <w:widowControl w:val="0"/>
        <w:autoSpaceDE w:val="0"/>
        <w:autoSpaceDN w:val="0"/>
        <w:spacing w:after="0" w:line="240" w:lineRule="auto"/>
        <w:ind w:left="635" w:right="264"/>
        <w:jc w:val="both"/>
        <w:rPr>
          <w:rFonts w:ascii="Times New Roman" w:hAnsi="Times New Roman" w:cs="Times New Roman"/>
        </w:rPr>
      </w:pPr>
      <w:r w:rsidRPr="008A7B36">
        <w:rPr>
          <w:rFonts w:ascii="Times New Roman" w:hAnsi="Times New Roman" w:cs="Times New Roman"/>
        </w:rPr>
        <w:t xml:space="preserve">           Оператор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имеет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право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на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сбор,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систематизацию,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накопление,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хранение,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уточнение,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использование,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передачу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персональных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данных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третьим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лицам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–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образовательным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организациям,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органам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управления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образованием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районов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(городов),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иным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юридическим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и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физическим лицам, отвечающим за организацию и проведение различных этапов всероссийских</w:t>
      </w:r>
      <w:r w:rsidRPr="008A7B36">
        <w:rPr>
          <w:rFonts w:ascii="Times New Roman" w:hAnsi="Times New Roman" w:cs="Times New Roman"/>
          <w:spacing w:val="-57"/>
        </w:rPr>
        <w:t xml:space="preserve"> </w:t>
      </w:r>
      <w:r w:rsidRPr="008A7B36">
        <w:rPr>
          <w:rFonts w:ascii="Times New Roman" w:hAnsi="Times New Roman" w:cs="Times New Roman"/>
        </w:rPr>
        <w:t>предметных олимпиад школьников, обезличивание, блокирование, уничтожение персональных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данных.</w:t>
      </w:r>
    </w:p>
    <w:p w:rsidR="008A7B36" w:rsidRPr="008A7B36" w:rsidRDefault="008A7B36" w:rsidP="008A7B36">
      <w:pPr>
        <w:widowControl w:val="0"/>
        <w:autoSpaceDE w:val="0"/>
        <w:autoSpaceDN w:val="0"/>
        <w:spacing w:after="0" w:line="240" w:lineRule="auto"/>
        <w:ind w:left="635" w:right="268"/>
        <w:jc w:val="both"/>
        <w:rPr>
          <w:rFonts w:ascii="Times New Roman" w:hAnsi="Times New Roman" w:cs="Times New Roman"/>
        </w:rPr>
      </w:pPr>
      <w:r w:rsidRPr="008A7B36">
        <w:rPr>
          <w:rFonts w:ascii="Times New Roman" w:hAnsi="Times New Roman" w:cs="Times New Roman"/>
        </w:rPr>
        <w:t xml:space="preserve">            Данным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заявлением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разрешаю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считать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общедоступными,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в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том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числе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выставлять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в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сети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Интернет,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следующие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персональные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данные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моего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ребенка: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фамилия,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имя,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класс,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школа,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результат участия в олимпиаде, а также публикацию в открытом доступе сканированной копии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олимпиадной</w:t>
      </w:r>
      <w:r w:rsidRPr="008A7B36">
        <w:rPr>
          <w:rFonts w:ascii="Times New Roman" w:hAnsi="Times New Roman" w:cs="Times New Roman"/>
          <w:spacing w:val="-1"/>
        </w:rPr>
        <w:t xml:space="preserve"> </w:t>
      </w:r>
      <w:r w:rsidRPr="008A7B36">
        <w:rPr>
          <w:rFonts w:ascii="Times New Roman" w:hAnsi="Times New Roman" w:cs="Times New Roman"/>
        </w:rPr>
        <w:t>работы.</w:t>
      </w:r>
    </w:p>
    <w:p w:rsidR="008A7B36" w:rsidRPr="008A7B36" w:rsidRDefault="008A7B36" w:rsidP="008A7B36">
      <w:pPr>
        <w:widowControl w:val="0"/>
        <w:autoSpaceDE w:val="0"/>
        <w:autoSpaceDN w:val="0"/>
        <w:spacing w:after="0" w:line="240" w:lineRule="auto"/>
        <w:ind w:left="635" w:right="265"/>
        <w:jc w:val="both"/>
        <w:rPr>
          <w:rFonts w:ascii="Times New Roman" w:hAnsi="Times New Roman" w:cs="Times New Roman"/>
        </w:rPr>
      </w:pPr>
      <w:r w:rsidRPr="008A7B36">
        <w:rPr>
          <w:rFonts w:ascii="Times New Roman" w:hAnsi="Times New Roman" w:cs="Times New Roman"/>
        </w:rPr>
        <w:t xml:space="preserve">           Обработка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персональных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данных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осуществляется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в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соответствии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с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нормами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Федерального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закона</w:t>
      </w:r>
      <w:r w:rsidRPr="008A7B36">
        <w:rPr>
          <w:rFonts w:ascii="Times New Roman" w:hAnsi="Times New Roman" w:cs="Times New Roman"/>
          <w:spacing w:val="-1"/>
        </w:rPr>
        <w:t xml:space="preserve"> </w:t>
      </w:r>
      <w:r w:rsidRPr="008A7B36">
        <w:rPr>
          <w:rFonts w:ascii="Times New Roman" w:hAnsi="Times New Roman" w:cs="Times New Roman"/>
        </w:rPr>
        <w:t>от</w:t>
      </w:r>
      <w:r w:rsidRPr="008A7B36">
        <w:rPr>
          <w:rFonts w:ascii="Times New Roman" w:hAnsi="Times New Roman" w:cs="Times New Roman"/>
          <w:spacing w:val="-2"/>
        </w:rPr>
        <w:t xml:space="preserve"> </w:t>
      </w:r>
      <w:r w:rsidRPr="008A7B36">
        <w:rPr>
          <w:rFonts w:ascii="Times New Roman" w:hAnsi="Times New Roman" w:cs="Times New Roman"/>
        </w:rPr>
        <w:t>27.07.2006 №152-ФЗ</w:t>
      </w:r>
      <w:r w:rsidRPr="008A7B36">
        <w:rPr>
          <w:rFonts w:ascii="Times New Roman" w:hAnsi="Times New Roman" w:cs="Times New Roman"/>
          <w:spacing w:val="-2"/>
        </w:rPr>
        <w:t xml:space="preserve"> </w:t>
      </w:r>
      <w:r w:rsidRPr="008A7B36">
        <w:rPr>
          <w:rFonts w:ascii="Times New Roman" w:hAnsi="Times New Roman" w:cs="Times New Roman"/>
        </w:rPr>
        <w:t>«О</w:t>
      </w:r>
      <w:r w:rsidRPr="008A7B36">
        <w:rPr>
          <w:rFonts w:ascii="Times New Roman" w:hAnsi="Times New Roman" w:cs="Times New Roman"/>
          <w:spacing w:val="-2"/>
        </w:rPr>
        <w:t xml:space="preserve"> </w:t>
      </w:r>
      <w:r w:rsidRPr="008A7B36">
        <w:rPr>
          <w:rFonts w:ascii="Times New Roman" w:hAnsi="Times New Roman" w:cs="Times New Roman"/>
        </w:rPr>
        <w:t>персональных данных» (в</w:t>
      </w:r>
      <w:r w:rsidRPr="008A7B36">
        <w:rPr>
          <w:rFonts w:ascii="Times New Roman" w:hAnsi="Times New Roman" w:cs="Times New Roman"/>
          <w:spacing w:val="-1"/>
        </w:rPr>
        <w:t xml:space="preserve"> </w:t>
      </w:r>
      <w:r w:rsidRPr="008A7B36">
        <w:rPr>
          <w:rFonts w:ascii="Times New Roman" w:hAnsi="Times New Roman" w:cs="Times New Roman"/>
        </w:rPr>
        <w:t>действующей</w:t>
      </w:r>
      <w:r w:rsidRPr="008A7B36">
        <w:rPr>
          <w:rFonts w:ascii="Times New Roman" w:hAnsi="Times New Roman" w:cs="Times New Roman"/>
          <w:spacing w:val="-1"/>
        </w:rPr>
        <w:t xml:space="preserve"> </w:t>
      </w:r>
      <w:r w:rsidRPr="008A7B36">
        <w:rPr>
          <w:rFonts w:ascii="Times New Roman" w:hAnsi="Times New Roman" w:cs="Times New Roman"/>
        </w:rPr>
        <w:t>редакции).</w:t>
      </w:r>
    </w:p>
    <w:p w:rsidR="008A7B36" w:rsidRPr="008A7B36" w:rsidRDefault="008A7B36" w:rsidP="008A7B36">
      <w:pPr>
        <w:widowControl w:val="0"/>
        <w:autoSpaceDE w:val="0"/>
        <w:autoSpaceDN w:val="0"/>
        <w:spacing w:after="0" w:line="240" w:lineRule="auto"/>
        <w:ind w:left="635" w:right="268"/>
        <w:jc w:val="both"/>
        <w:rPr>
          <w:rFonts w:ascii="Times New Roman" w:hAnsi="Times New Roman" w:cs="Times New Roman"/>
        </w:rPr>
      </w:pPr>
      <w:r w:rsidRPr="008A7B36">
        <w:rPr>
          <w:rFonts w:ascii="Times New Roman" w:hAnsi="Times New Roman" w:cs="Times New Roman"/>
        </w:rPr>
        <w:t xml:space="preserve">           Данное Согласие вступает в силу со дня его подписания и действует в течение 1 года до начала</w:t>
      </w:r>
      <w:r w:rsidRPr="008A7B36">
        <w:rPr>
          <w:rFonts w:ascii="Times New Roman" w:hAnsi="Times New Roman" w:cs="Times New Roman"/>
          <w:spacing w:val="1"/>
        </w:rPr>
        <w:t xml:space="preserve"> </w:t>
      </w:r>
      <w:r w:rsidRPr="008A7B36">
        <w:rPr>
          <w:rFonts w:ascii="Times New Roman" w:hAnsi="Times New Roman" w:cs="Times New Roman"/>
        </w:rPr>
        <w:t>следующей олимпиады нового учебного года. Обработка персональных данных осуществляется</w:t>
      </w:r>
      <w:r w:rsidRPr="008A7B36">
        <w:rPr>
          <w:rFonts w:ascii="Times New Roman" w:hAnsi="Times New Roman" w:cs="Times New Roman"/>
          <w:spacing w:val="-57"/>
        </w:rPr>
        <w:t xml:space="preserve">                   </w:t>
      </w:r>
      <w:r w:rsidRPr="008A7B36">
        <w:rPr>
          <w:rFonts w:ascii="Times New Roman" w:hAnsi="Times New Roman" w:cs="Times New Roman"/>
        </w:rPr>
        <w:t>оператором</w:t>
      </w:r>
      <w:r w:rsidRPr="008A7B36">
        <w:rPr>
          <w:rFonts w:ascii="Times New Roman" w:hAnsi="Times New Roman" w:cs="Times New Roman"/>
          <w:spacing w:val="-2"/>
        </w:rPr>
        <w:t xml:space="preserve"> </w:t>
      </w:r>
      <w:r w:rsidRPr="008A7B36">
        <w:rPr>
          <w:rFonts w:ascii="Times New Roman" w:hAnsi="Times New Roman" w:cs="Times New Roman"/>
        </w:rPr>
        <w:t>смешанным способом.</w:t>
      </w:r>
    </w:p>
    <w:p w:rsidR="008A7B36" w:rsidRPr="008A7B36" w:rsidRDefault="008A7B36" w:rsidP="008A7B36">
      <w:pPr>
        <w:widowControl w:val="0"/>
        <w:autoSpaceDE w:val="0"/>
        <w:autoSpaceDN w:val="0"/>
        <w:rPr>
          <w:rFonts w:ascii="Times New Roman" w:hAnsi="Times New Roman" w:cs="Times New Roman"/>
          <w:sz w:val="16"/>
        </w:rPr>
      </w:pPr>
    </w:p>
    <w:p w:rsidR="008A7B36" w:rsidRPr="008A7B36" w:rsidRDefault="008A7B36" w:rsidP="008A7B36">
      <w:pPr>
        <w:widowControl w:val="0"/>
        <w:autoSpaceDE w:val="0"/>
        <w:autoSpaceDN w:val="0"/>
        <w:ind w:left="567"/>
        <w:rPr>
          <w:rFonts w:ascii="Times New Roman" w:hAnsi="Times New Roman" w:cs="Times New Roman"/>
          <w:sz w:val="18"/>
          <w:szCs w:val="18"/>
        </w:rPr>
      </w:pPr>
      <w:r w:rsidRPr="008A7B36">
        <w:rPr>
          <w:rFonts w:ascii="Times New Roman" w:hAnsi="Times New Roman" w:cs="Times New Roman"/>
          <w:sz w:val="16"/>
        </w:rPr>
        <w:t xml:space="preserve">   __________________________                                                                                                 </w:t>
      </w:r>
      <w:r w:rsidRPr="008A7B36">
        <w:rPr>
          <w:rFonts w:ascii="Times New Roman" w:hAnsi="Times New Roman" w:cs="Times New Roman"/>
          <w:sz w:val="20"/>
          <w:szCs w:val="20"/>
        </w:rPr>
        <w:t>«___________»____________________20____ г</w:t>
      </w:r>
    </w:p>
    <w:p w:rsidR="008A7B36" w:rsidRPr="008A7B36" w:rsidRDefault="008A7B36" w:rsidP="008A7B36">
      <w:pPr>
        <w:widowControl w:val="0"/>
        <w:autoSpaceDE w:val="0"/>
        <w:autoSpaceDN w:val="0"/>
        <w:ind w:left="567"/>
        <w:rPr>
          <w:rFonts w:ascii="Times New Roman" w:hAnsi="Times New Roman" w:cs="Times New Roman"/>
          <w:sz w:val="18"/>
          <w:szCs w:val="18"/>
        </w:rPr>
      </w:pPr>
    </w:p>
    <w:p w:rsidR="008A7B36" w:rsidRPr="008A7B36" w:rsidRDefault="008A7B36" w:rsidP="008A7B36">
      <w:pPr>
        <w:widowControl w:val="0"/>
        <w:autoSpaceDE w:val="0"/>
        <w:autoSpaceDN w:val="0"/>
        <w:ind w:left="567"/>
        <w:rPr>
          <w:rFonts w:ascii="Times New Roman" w:hAnsi="Times New Roman" w:cs="Times New Roman"/>
          <w:sz w:val="20"/>
        </w:rPr>
        <w:sectPr w:rsidR="008A7B36" w:rsidRPr="008A7B36">
          <w:pgSz w:w="11910" w:h="16840"/>
          <w:pgMar w:top="1040" w:right="440" w:bottom="280" w:left="640" w:header="720" w:footer="720" w:gutter="0"/>
          <w:cols w:space="720"/>
        </w:sectPr>
      </w:pPr>
      <w:r w:rsidRPr="008A7B36">
        <w:rPr>
          <w:rFonts w:ascii="Times New Roman" w:hAnsi="Times New Roman" w:cs="Times New Roman"/>
          <w:sz w:val="20"/>
        </w:rPr>
        <w:t xml:space="preserve">              (подпись)</w:t>
      </w:r>
    </w:p>
    <w:p w:rsidR="00543149" w:rsidRPr="00402228" w:rsidRDefault="00543149" w:rsidP="00543149">
      <w:pPr>
        <w:pStyle w:val="ab"/>
        <w:jc w:val="righ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lastRenderedPageBreak/>
        <w:t>Приложение № 10</w:t>
      </w:r>
    </w:p>
    <w:p w:rsidR="00A26A78" w:rsidRPr="00D56D97" w:rsidRDefault="00A26A78" w:rsidP="00A26A78">
      <w:pPr>
        <w:pStyle w:val="ab"/>
        <w:jc w:val="right"/>
        <w:rPr>
          <w:sz w:val="24"/>
          <w:szCs w:val="24"/>
        </w:rPr>
      </w:pPr>
      <w:r w:rsidRPr="00D56D97">
        <w:rPr>
          <w:rFonts w:eastAsia="Arial Unicode MS"/>
          <w:sz w:val="24"/>
          <w:szCs w:val="24"/>
        </w:rPr>
        <w:t>к приказу Азовского РОО</w:t>
      </w:r>
    </w:p>
    <w:p w:rsidR="00A26A78" w:rsidRPr="00FB7BAA" w:rsidRDefault="00A26A78" w:rsidP="00A26A78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29.08.2025 </w:t>
      </w: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446</w:t>
      </w: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A26A78" w:rsidRPr="00D56D97" w:rsidRDefault="00A26A78" w:rsidP="00543149">
      <w:pPr>
        <w:pStyle w:val="ab"/>
        <w:jc w:val="right"/>
        <w:rPr>
          <w:sz w:val="24"/>
          <w:szCs w:val="24"/>
        </w:rPr>
      </w:pPr>
    </w:p>
    <w:p w:rsidR="00543149" w:rsidRDefault="00543149" w:rsidP="00543149">
      <w:pPr>
        <w:autoSpaceDE w:val="0"/>
        <w:spacing w:after="200"/>
        <w:jc w:val="both"/>
        <w:rPr>
          <w:bCs/>
          <w:sz w:val="26"/>
          <w:szCs w:val="26"/>
          <w:shd w:val="clear" w:color="auto" w:fill="FFFFFF"/>
        </w:rPr>
      </w:pPr>
    </w:p>
    <w:p w:rsidR="00543149" w:rsidRPr="00543149" w:rsidRDefault="00543149" w:rsidP="00543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Состав апелляционной комиссии для проведения школьного и муниципального эта</w:t>
      </w:r>
      <w:r>
        <w:rPr>
          <w:rFonts w:ascii="Times New Roman" w:hAnsi="Times New Roman" w:cs="Times New Roman"/>
          <w:sz w:val="28"/>
          <w:szCs w:val="28"/>
        </w:rPr>
        <w:t>пов ВСОШ в 2025-2026</w:t>
      </w:r>
      <w:r w:rsidRPr="00543149">
        <w:rPr>
          <w:rFonts w:ascii="Times New Roman" w:hAnsi="Times New Roman" w:cs="Times New Roman"/>
          <w:sz w:val="28"/>
          <w:szCs w:val="28"/>
        </w:rPr>
        <w:t xml:space="preserve"> уч. году.</w:t>
      </w:r>
    </w:p>
    <w:p w:rsidR="00543149" w:rsidRDefault="00543149" w:rsidP="00543149">
      <w:pPr>
        <w:jc w:val="both"/>
        <w:rPr>
          <w:sz w:val="28"/>
          <w:szCs w:val="28"/>
        </w:rPr>
      </w:pPr>
    </w:p>
    <w:p w:rsidR="00543149" w:rsidRDefault="00543149" w:rsidP="00543149">
      <w:pPr>
        <w:pStyle w:val="af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Даниленко Е.Г., ведущий специалист РОО, председатель.</w:t>
      </w:r>
    </w:p>
    <w:p w:rsidR="00543149" w:rsidRDefault="00543149" w:rsidP="00543149">
      <w:pPr>
        <w:pStyle w:val="af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Мизина О.В., директор МКУО РИМЦ, секретарь. (русский язык)</w:t>
      </w:r>
    </w:p>
    <w:p w:rsidR="00543149" w:rsidRDefault="00543149" w:rsidP="00543149">
      <w:pPr>
        <w:pStyle w:val="af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Карташова Н.А., учитель обществознания МБОУ Кулешовской СОШ № 17(право).</w:t>
      </w:r>
    </w:p>
    <w:p w:rsidR="00543149" w:rsidRDefault="00543149" w:rsidP="00543149">
      <w:pPr>
        <w:pStyle w:val="af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Гурова Е.А., учитель истории и обществознания  МБОУ Елизаветинской СОШ ( экономика, история).</w:t>
      </w:r>
    </w:p>
    <w:p w:rsidR="00543149" w:rsidRDefault="00543149" w:rsidP="00543149">
      <w:pPr>
        <w:pStyle w:val="af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Ведерина С.А., учитель</w:t>
      </w:r>
      <w:r w:rsidRPr="00CE6878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истории и обществознания  МБОУ Новомирской СОШ (  обществознание).</w:t>
      </w:r>
    </w:p>
    <w:p w:rsidR="00543149" w:rsidRDefault="003B3A0E" w:rsidP="00543149">
      <w:pPr>
        <w:pStyle w:val="af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Коваленко А.В.,</w:t>
      </w:r>
      <w:r w:rsidR="00543149">
        <w:rPr>
          <w:sz w:val="28"/>
          <w:szCs w:val="28"/>
        </w:rPr>
        <w:t xml:space="preserve"> преподаватель - организатор ОБЗР МБОУ</w:t>
      </w:r>
      <w:r>
        <w:rPr>
          <w:sz w:val="28"/>
          <w:szCs w:val="28"/>
        </w:rPr>
        <w:t xml:space="preserve"> Головатовской СОШ </w:t>
      </w:r>
      <w:r w:rsidR="00543149">
        <w:rPr>
          <w:sz w:val="28"/>
          <w:szCs w:val="28"/>
        </w:rPr>
        <w:t>.</w:t>
      </w:r>
    </w:p>
    <w:p w:rsidR="00543149" w:rsidRDefault="00543149" w:rsidP="00543149">
      <w:pPr>
        <w:pStyle w:val="af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Сага Е.П., учитель английского языка МБОУ Пешковской СОШ.</w:t>
      </w:r>
    </w:p>
    <w:p w:rsidR="00543149" w:rsidRDefault="00543149" w:rsidP="00543149">
      <w:pPr>
        <w:pStyle w:val="af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Бектурганова И.П., учитель литературы МБОУ Пешковской СОШ (МХК, литература).</w:t>
      </w:r>
    </w:p>
    <w:p w:rsidR="00543149" w:rsidRDefault="00543149" w:rsidP="00543149">
      <w:pPr>
        <w:pStyle w:val="af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Пивень Г.В., учитель географии МБОУ Кагальницкой СОШ (география).</w:t>
      </w:r>
    </w:p>
    <w:p w:rsidR="00543149" w:rsidRDefault="00543149" w:rsidP="00543149">
      <w:pPr>
        <w:pStyle w:val="af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Ведута Я.А., учитель биологии МБОУ Каяльской СОШ (экология).</w:t>
      </w:r>
    </w:p>
    <w:p w:rsidR="00543149" w:rsidRDefault="00543149" w:rsidP="00543149">
      <w:pPr>
        <w:pStyle w:val="af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Калинина Л.С., учитель физической культуры МБОУ Самарской СОШ №4 (физическая культура).</w:t>
      </w:r>
    </w:p>
    <w:p w:rsidR="00543149" w:rsidRDefault="00543149" w:rsidP="00543149">
      <w:pPr>
        <w:pStyle w:val="af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Пальчикова Л.В., директор МБУ Самарский МУК (технология).</w:t>
      </w:r>
    </w:p>
    <w:p w:rsidR="00543149" w:rsidRPr="00CE6878" w:rsidRDefault="00543149" w:rsidP="00543149">
      <w:pPr>
        <w:pStyle w:val="af"/>
        <w:numPr>
          <w:ilvl w:val="0"/>
          <w:numId w:val="8"/>
        </w:numPr>
        <w:suppressAutoHyphens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Зацаринная О.И. учитель немецкого языка МБОУ Орловской СОШ. (немецкий язык).</w:t>
      </w:r>
    </w:p>
    <w:p w:rsidR="00054FC0" w:rsidRDefault="00054FC0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43149" w:rsidRDefault="00543149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43149" w:rsidRDefault="00543149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43149" w:rsidRDefault="00543149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43149" w:rsidRDefault="00543149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43149" w:rsidRDefault="00543149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43149" w:rsidRDefault="00543149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43149" w:rsidRDefault="00543149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43149" w:rsidRDefault="00543149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43149" w:rsidRDefault="00543149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43149" w:rsidRDefault="00543149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43149" w:rsidRDefault="00543149" w:rsidP="00543149">
      <w:pPr>
        <w:pStyle w:val="1"/>
        <w:pageBreakBefore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  <w:r w:rsidR="00A26A78">
        <w:rPr>
          <w:sz w:val="24"/>
        </w:rPr>
        <w:t>1</w:t>
      </w:r>
    </w:p>
    <w:p w:rsidR="00A26A78" w:rsidRPr="00D56D97" w:rsidRDefault="00A26A78" w:rsidP="00A26A78">
      <w:pPr>
        <w:pStyle w:val="ab"/>
        <w:jc w:val="right"/>
        <w:rPr>
          <w:sz w:val="24"/>
          <w:szCs w:val="24"/>
        </w:rPr>
      </w:pPr>
      <w:r w:rsidRPr="00D56D97">
        <w:rPr>
          <w:rFonts w:eastAsia="Arial Unicode MS"/>
          <w:sz w:val="24"/>
          <w:szCs w:val="24"/>
        </w:rPr>
        <w:t>к приказу Азовского РОО</w:t>
      </w:r>
    </w:p>
    <w:p w:rsidR="00A26A78" w:rsidRPr="00FB7BAA" w:rsidRDefault="00A26A78" w:rsidP="00A26A78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29.08.2025 </w:t>
      </w: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446</w:t>
      </w:r>
      <w:r w:rsidRPr="00FB7B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543149" w:rsidRDefault="00543149" w:rsidP="00543149"/>
    <w:p w:rsidR="00543149" w:rsidRPr="00543149" w:rsidRDefault="00543149" w:rsidP="0054314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149">
        <w:rPr>
          <w:rFonts w:ascii="Times New Roman" w:hAnsi="Times New Roman" w:cs="Times New Roman"/>
          <w:b/>
          <w:sz w:val="28"/>
          <w:szCs w:val="28"/>
        </w:rPr>
        <w:t>Организационно-технологическая модель</w:t>
      </w:r>
    </w:p>
    <w:p w:rsidR="00543149" w:rsidRPr="00543149" w:rsidRDefault="00543149" w:rsidP="0054314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149">
        <w:rPr>
          <w:rFonts w:ascii="Times New Roman" w:hAnsi="Times New Roman" w:cs="Times New Roman"/>
          <w:b/>
          <w:sz w:val="28"/>
          <w:szCs w:val="28"/>
        </w:rPr>
        <w:t>проведения школьного этапа всероссийской олимпиады школьников</w:t>
      </w:r>
    </w:p>
    <w:p w:rsidR="00543149" w:rsidRDefault="00543149" w:rsidP="0054314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149">
        <w:rPr>
          <w:rFonts w:ascii="Times New Roman" w:hAnsi="Times New Roman" w:cs="Times New Roman"/>
          <w:b/>
          <w:sz w:val="28"/>
          <w:szCs w:val="28"/>
        </w:rPr>
        <w:t>в 2025/2026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 в Азовском районе</w:t>
      </w:r>
    </w:p>
    <w:p w:rsidR="00543149" w:rsidRPr="00543149" w:rsidRDefault="00543149" w:rsidP="0054314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149" w:rsidRPr="00A26A78" w:rsidRDefault="00543149" w:rsidP="00543149">
      <w:pPr>
        <w:numPr>
          <w:ilvl w:val="0"/>
          <w:numId w:val="9"/>
        </w:numPr>
        <w:tabs>
          <w:tab w:val="left" w:pos="4200"/>
        </w:tabs>
        <w:suppressAutoHyphens/>
        <w:spacing w:after="0" w:line="240" w:lineRule="auto"/>
        <w:ind w:hanging="503"/>
        <w:rPr>
          <w:rFonts w:ascii="Times New Roman" w:hAnsi="Times New Roman" w:cs="Times New Roman"/>
          <w:b/>
          <w:sz w:val="28"/>
          <w:szCs w:val="28"/>
        </w:rPr>
      </w:pPr>
      <w:r w:rsidRPr="00A26A7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43149" w:rsidRPr="006279F8" w:rsidRDefault="00543149" w:rsidP="00543149">
      <w:pPr>
        <w:tabs>
          <w:tab w:val="left" w:pos="4200"/>
        </w:tabs>
        <w:rPr>
          <w:sz w:val="28"/>
          <w:szCs w:val="28"/>
        </w:rPr>
      </w:pP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1.1. Организационно-технологическая модель всероссийской олимпиады школьников в 2025/2026 учебном году в Азовском районе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Порядок).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1.2. Основными целями и задачами школьного этапа всероссийской олимпиады школьников (далее - Олимпиада) являются: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 xml:space="preserve"> - стимулирование интереса обучающихся к изучению школьных предметов;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 xml:space="preserve"> - пропаганда научных знаний, научной (научно- исследовательской) и проектной деятельности;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создание условий для выявления, поддержки и развития способностей и талантов у детей и молодежи.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1.3 Рабочим языком Олимпиады является русский язык.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1.4. Для проведения Олимпиады создаются организационный комитет (далее - оргкомитет), муниципальные предметно-методические комиссии, жюри, апелляционная комиссия, назначаются ответственные лица: за хранение олимпиадных заданий и работ, за тиражирование олимпиадных материалов, за кодирование (обезличивание) олимпиадных работ.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1.5. Олимпиада проводится по следующим общеобразовательным предметам для обучающихся 5-11 классов: английский язык, астрономия, биология, география, информатика, искусство (мировая художественная культура), история, литература, математика, немецкий язык, обществознание, основы безопасности и защиты Родины, право, русский язык, труд, физическая культура, физика, химия, экология, экономика для обучающихся по образовательным программам основного общего и среднего общего образования;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 xml:space="preserve">- русский язык и математика для обучающихся </w:t>
      </w:r>
      <w:r w:rsidR="00822D9D">
        <w:rPr>
          <w:rFonts w:ascii="Times New Roman" w:hAnsi="Times New Roman" w:cs="Times New Roman"/>
          <w:sz w:val="28"/>
          <w:szCs w:val="28"/>
        </w:rPr>
        <w:t xml:space="preserve">4 классов </w:t>
      </w:r>
      <w:r w:rsidRPr="00543149">
        <w:rPr>
          <w:rFonts w:ascii="Times New Roman" w:hAnsi="Times New Roman" w:cs="Times New Roman"/>
          <w:sz w:val="28"/>
          <w:szCs w:val="28"/>
        </w:rPr>
        <w:t>по образовательным программам начального общего образования</w:t>
      </w:r>
      <w:r w:rsidR="00822D9D">
        <w:rPr>
          <w:rFonts w:ascii="Times New Roman" w:hAnsi="Times New Roman" w:cs="Times New Roman"/>
          <w:sz w:val="28"/>
          <w:szCs w:val="28"/>
        </w:rPr>
        <w:t xml:space="preserve"> </w:t>
      </w:r>
      <w:r w:rsidRPr="00543149">
        <w:rPr>
          <w:rFonts w:ascii="Times New Roman" w:hAnsi="Times New Roman" w:cs="Times New Roman"/>
          <w:sz w:val="28"/>
          <w:szCs w:val="28"/>
        </w:rPr>
        <w:t>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 xml:space="preserve">1.6. В Олимпиаде принимают участие обучающиеся, осваивающие основные образовательные программы начального общего, основного общего и среднего общего </w:t>
      </w:r>
      <w:r w:rsidRPr="00543149">
        <w:rPr>
          <w:rFonts w:ascii="Times New Roman" w:hAnsi="Times New Roman" w:cs="Times New Roman"/>
          <w:sz w:val="28"/>
          <w:szCs w:val="28"/>
        </w:rPr>
        <w:lastRenderedPageBreak/>
        <w:t>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1.7. Форма проведения Олимпиады по 13 общеобразовательным предметам: английский язык, география, искусство (мировая художественная культура), история, литература, немецкий язык, обществознание, основы безопасности и защиты Родины, право, русский язык, труд, физическая культура,  экология, экономика - очная.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1.8. Форма проведения Олимпиады по 6 общеобразовательным предметам: астрономия, биология, информатика, математика, физика, химия - дистанционная. Олимпиада проводится с использованием информационно-коммуникационных технологий на технологической платформе «Сириус.Курсы».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1.9. Взимание платы за участие в Олимпиаде не допускается.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1.10. Олимпиада проводится по заданиям, разработанным: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-муниципальными предметно-методическими комиссиями по общеобразовательным предметам, проводимым в очной форме;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 xml:space="preserve"> - Образовательным Фондом «Талант и успех» по общеобразовательным предметам, проводимым в дистанционной форме.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1.11. Время начала Олимпиады и ее продолжительность устанавливаются в соответствии с требованиями к организации и проведению Олимпиады, утвержденными:</w:t>
      </w:r>
    </w:p>
    <w:p w:rsidR="00543149" w:rsidRPr="00543149" w:rsidRDefault="00822D9D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3149" w:rsidRPr="00543149">
        <w:rPr>
          <w:rFonts w:ascii="Times New Roman" w:hAnsi="Times New Roman" w:cs="Times New Roman"/>
          <w:sz w:val="28"/>
          <w:szCs w:val="28"/>
        </w:rPr>
        <w:t xml:space="preserve"> муниципальными   предметно-методическими   комиссиями по общеобразовательным предметам, проводимым в очной форме;</w:t>
      </w:r>
    </w:p>
    <w:p w:rsidR="00543149" w:rsidRPr="00543149" w:rsidRDefault="00822D9D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543149" w:rsidRPr="00543149">
        <w:rPr>
          <w:rFonts w:ascii="Times New Roman" w:hAnsi="Times New Roman" w:cs="Times New Roman"/>
          <w:sz w:val="28"/>
          <w:szCs w:val="28"/>
        </w:rPr>
        <w:t xml:space="preserve">бразовательным Фондом «Талант и успех» - по общеобразовательным предметам, проводимым в дистанционной форме. 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1.12. В месте проведения Олимпиады вправе присутствовать представители организатора Олимпиады, оргкомитета и жюри Олимпиады по соответствующему предмету, аккредитованные общественные наблюдатели, должностные лица министерства образования Ростовской области, Министерства просвещения Российской Федерации, Рособрнадзора, а также руководитель образовательной организации, на базе которой  организовано проведение Олимпиады,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 и представители органов охраны правопорядка.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 xml:space="preserve">Представители средств массовой информации присутствуют в месте проведения Олимпиады до момента выдачи </w:t>
      </w:r>
      <w:r>
        <w:rPr>
          <w:rFonts w:ascii="Times New Roman" w:hAnsi="Times New Roman" w:cs="Times New Roman"/>
          <w:sz w:val="28"/>
          <w:szCs w:val="28"/>
        </w:rPr>
        <w:t>участникам олимпиадных заданий.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b/>
          <w:sz w:val="28"/>
          <w:szCs w:val="28"/>
        </w:rPr>
      </w:pPr>
      <w:r w:rsidRPr="006279F8">
        <w:rPr>
          <w:b/>
          <w:sz w:val="28"/>
          <w:szCs w:val="28"/>
        </w:rPr>
        <w:t xml:space="preserve">                             </w:t>
      </w:r>
      <w:r w:rsidRPr="00543149">
        <w:rPr>
          <w:rFonts w:ascii="Times New Roman" w:hAnsi="Times New Roman" w:cs="Times New Roman"/>
          <w:b/>
          <w:sz w:val="28"/>
          <w:szCs w:val="28"/>
        </w:rPr>
        <w:t>2. Руководство Олимпиадой и участники Олимпиады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2.1. Организатором Олимпиады является Районный отдел образования Азовского района.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2.1.1. Организатор Олимпиады формирует: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lastRenderedPageBreak/>
        <w:t>- оргкомитет для проведения Олимпиады;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муниципальные предметно-методические комиссии, жюри, общую апелляционную комиссию по предметам, проводимым в очной форме.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2.1.2. Не позднее, чем за 15 календарных дней до начала проведения Олимпиады утверждает составы оргкомитета, жюри и апелляционной комиссии по общеобразовательным предметам, проводимым в очной форме.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2.1.3. Определяет график, расписание и продолжительность проведения Олимпиады, перечень материально-технического оборудования, используемого при ее проведении.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2.1.4. Не позднее, чем за 10 календарных дней до даты начала Олимпиады письменно информирует руководителей образовательных организаций, расположенных на территории Азовского района, участников Олимпиады и их родителей (законных представителей) о сроках и местах проведения Олимпиады по каждому общеобразовательному предмету, а также о Порядке и утвержденных нормативно-правовых актах, регламентирующих организацию и проведение Олимпиады по каждому общеобразовательному предмету.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2.1.5. Обеспечивает   хранение   олимпиадных   заданий по общеобразовательным предметам, проводимым в очной форме, и несёт установленную законодательством Российской Федерации ответственность за их конфиденциальность.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2.1.6. Определяет порядок доставки и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2.1.7. Обеспечивает возможность участия каждого желающего обучающегося образовательной организации в Олимпиаде, в том числе обеспечивает создание специальных условий для участников Олимпиады с ограниченными возможностями здоровья (далее - OB3) и детей-инвалидов, учитывающих состояние их здоровья, особенности психофизического развития.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 xml:space="preserve">          Заявление о необходимости создания специальных условий и документы (заключение психолого-медико-педагогической комиссии, справка об инвалидности), подтверждающие необходимость их создания для участников Олимпиады с OB3 и детей-инвалидов должны быть направлены в оргкомитет Олимпиады, указанными участниками или их родителями (законными представителями) не позднее, чем за 10 календарных дней до даты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2.1.8. Обеспечивает доступ всех образовательных организаций к системе ФИС ОКО.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2.1.9. Обеспечивает работу горячей линии для образовательных организаций по вопросам проведения Олимпиады, получение кодов доступа, в том числе техническое обеспечение образовательных организаций по общеобразовательным предметам, проводимым в дистанционной форме.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lastRenderedPageBreak/>
        <w:t>2.1.10. 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Олимпиады с учетом внесенных изменений.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2.1.11. Устанавливает квоту победителей и призеров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2.1.12. Утверждает итоговые результаты Олимпиады по каждому общеобразовательному предмету на основании протоколов жюри и публикует их на своем официальном сайте в информационно-телекоммуникационной сети «Интернет» (далее - сеть Интернет) с указанием   сведений   об   участниках   по   соответствующему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общеобразовательному предмету.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2.2. Оргкомитет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2.2.1. Состав оргкомитета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организатором Олимпиады. Число членов оргкомитета Олимпиады составляет не менее 5 человек.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2.2.2. Обеспечивает организацию и проведение Олимпиады в соответствии с утвержденными требованиями к проведению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2.2.3. Обеспечивает сбор и хранение заявлений от родителей (законных представителей) обучающихся (</w:t>
      </w:r>
      <w:r w:rsidRPr="00A26A78">
        <w:rPr>
          <w:rFonts w:ascii="Times New Roman" w:hAnsi="Times New Roman" w:cs="Times New Roman"/>
          <w:sz w:val="28"/>
          <w:szCs w:val="28"/>
        </w:rPr>
        <w:t>Приложение 9),</w:t>
      </w:r>
      <w:r w:rsidRPr="00543149">
        <w:rPr>
          <w:rFonts w:ascii="Times New Roman" w:hAnsi="Times New Roman" w:cs="Times New Roman"/>
          <w:sz w:val="28"/>
          <w:szCs w:val="28"/>
        </w:rPr>
        <w:t xml:space="preserve">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Интернет, с указанием фамилии, инициалов, класса, субъекта Российской Федерации, количества баллов, набранных при выполнении, и передает их организатору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2.2.4. Назначает ответственных за получение и раздачу индивидуальных кодов   доступа к технологической платформе «Сириус.Курсы» участникам Олимпиады, подавшим свое заявление на участие в оргкомитет Олимпиады, по общеобразовательным предметам, проводимым в дистанционной форме.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2.2.5. Осуществляет кодирование (обезличивание) олимпиадных работ участников Олимпиады по общеобразовательным предметам, проводимым в очной форме.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2.2.6. Несет ответственность за жизнь и здоровье участников Олимпиады во время проведения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2.2.7. Оформляет дипломы победителей и призеров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2.2.8. Осуществляет инфо</w:t>
      </w:r>
      <w:r>
        <w:rPr>
          <w:rFonts w:ascii="Times New Roman" w:hAnsi="Times New Roman" w:cs="Times New Roman"/>
          <w:sz w:val="28"/>
          <w:szCs w:val="28"/>
        </w:rPr>
        <w:t>рмационную поддержку Олимпиады.</w:t>
      </w:r>
    </w:p>
    <w:p w:rsidR="00543149" w:rsidRPr="00543149" w:rsidRDefault="00543149" w:rsidP="00543149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lastRenderedPageBreak/>
        <w:t>2.3. Муниципальные предметно-методические комиссии.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2.3.1.Муниципальные предметно-методические комиссии обеспечивают методическое сопровождение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2.3.2. Составы муниципальных предметно-методических комиссий по каждому общеобразовательному предмету, проводимому в очной форме, формируются из числа педагогических, научно-педагогических работников, победителей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всероссийской олимпиады школьников.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2.3.3 Разрабатывают требования к организации и проведению Олимпиады с учетом методических рекомендаций, подготовленных центральными предметно-методическими комиссиями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2.3.4 Составляют олимпиадные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уровня, формируют из них комплекты заданий для Олимпиады с учетом методических рекомендаций, подготовленных центральными предметно-методическими комиссиями всероссийской олимпиады школьников по общеобразовательным предметам, проводимым в очной форме.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2.3.5 Обеспечивают хранение олимпиадных заданий до их передачи организатору Олимпиады по общеобразовательным предметам, проводимым в очной форме, и несут установленную законодательством Российской Федерации ответствен</w:t>
      </w:r>
      <w:r>
        <w:rPr>
          <w:rFonts w:ascii="Times New Roman" w:hAnsi="Times New Roman" w:cs="Times New Roman"/>
          <w:sz w:val="28"/>
          <w:szCs w:val="28"/>
        </w:rPr>
        <w:t>ность за их конфиденциальность.</w:t>
      </w:r>
    </w:p>
    <w:p w:rsidR="00543149" w:rsidRPr="00543149" w:rsidRDefault="00543149" w:rsidP="00543149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2.4. Жюри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2.4.1. Для объективной проверки олимпиадных работ, выполненных участниками Олимпиады, организатор Олимпиады определяет состав жюри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2.4.2. Состав жюри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 международных  олимпиад  школьников  и 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 обладающих  профессиональными  знаниями,  навыками и опытом в сфере, соответствующей общеобразовательному предмету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2.4.3. Число членов жюри Олимпиады по каждому общеобразовательному предмету составляет не менее 5 человек.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2.4.4. Оценивает олимпиадные работы участников в соответствии с утвержденными    критериями    и    методиками    оценивания по общеобразовательным предметам, проводимым в очной форме.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lastRenderedPageBreak/>
        <w:t>2.4.5. Проводит с участниками Олимпиады анализ олимпиадных заданий и их решений по общеобразовательным предметам, проводимым в очной форме.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2.4.6. Осуществляет по запросу участника Олимпиады показ выполненной им олимпиадной работы по общеобразовательным предметам, проводимым в очной форме.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2.4.7. 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квотой, установленной организатором Олимпиады (в случае равного количества баллов у участников Олимпиады, занесенных в итоговую таблицу, решение об увеличении квоты победителей и (или) призеров этапа Олимпиады принимает организатор Олимпиады).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2.4.8. Направляет организатору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2.4.9. Составляет и направляет организатору Олимпиады аналитический отчет о результатах выполнения олимпиадных заданий по каждому общеобразовательному предмету, подписанный председателем жюри.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2.4.10.Членам жюри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</w:t>
      </w:r>
      <w:r>
        <w:rPr>
          <w:rFonts w:ascii="Times New Roman" w:hAnsi="Times New Roman" w:cs="Times New Roman"/>
          <w:sz w:val="28"/>
          <w:szCs w:val="28"/>
        </w:rPr>
        <w:t>зультатов Олимпиады.</w:t>
      </w:r>
    </w:p>
    <w:p w:rsidR="00543149" w:rsidRPr="00543149" w:rsidRDefault="00543149" w:rsidP="00543149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2.5. Апелляционная комиссия.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2.5.1. Состав   апелляционной   комиссии   формируются из представителей организатора Олимпиады, организаций, осуществляющих образовательную деятельность, научных, общественных и иных организаций и объединений. (приложение №10)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 xml:space="preserve"> 2.5.2. Общее руководство работой апелляционной комиссии по   общеобразовательным предметам   осуществляется ее председателем.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2.5.3. Принимает и рассматривает апелляции участников Олимпиады по общеобразовательным предметам, проводимым в очной форме.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2.5.4.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2.5.5. Информирует участников Олимпиады о принятом решении.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2.5.6.Не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lastRenderedPageBreak/>
        <w:t>2.5.7.На заседании апелляционной комиссии рассматривается оценивание только тех заданий, которые указаны в апелляции.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2.5.8. Для рассмотрения апелляции членам апелляционной комиссии предоставляются копии проверенных работ участника Олимпиады (в случае выполнения задания, предусматривающего устный ответ, аудиозаписи устных ответов участников Олимпиады), олимпиадные задания и критерии их оценивания, протоколы оценки.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2.5.9. Решение апелляционной комиссии</w:t>
      </w:r>
      <w:r w:rsidRPr="00543149">
        <w:rPr>
          <w:rFonts w:ascii="Times New Roman" w:hAnsi="Times New Roman" w:cs="Times New Roman"/>
          <w:sz w:val="28"/>
          <w:szCs w:val="28"/>
        </w:rPr>
        <w:tab/>
        <w:t xml:space="preserve"> Олимпиады является окончательным.</w:t>
      </w:r>
    </w:p>
    <w:p w:rsidR="00543149" w:rsidRPr="00543149" w:rsidRDefault="00543149" w:rsidP="00543149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2.6. Участники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2.6.1. В Олимпиаде   принимают   индивидуальное   участие на добровольной основе обучающиеся 4-11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(обучающиеся 4-х классов по русскому языку и математике).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2.6.2. 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участником Олимпиады, выполнявшим задания, разработанные для более старших классов, он на всех последующих этапах всероссийской олимпиады школьников выполняет олимпиадные задания, разработанные для класса, который был выбран изначально.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2.6.3. Участники   Олимпиады,  осваивающие основные образовательные про-граммы в форме самообразования или семейного образования,  принимают  участие  в  Олимпиаде  по  их  выбору в образовательной организации, в которую они зачислены для прохождения промежуточной и (или) государственной итоговой аттестации по  соответствующим  образовательным  программам,  в  том  числе с использованием  информационно-коммуникационных  технологий,  или в образовательной организации по месту проживания участника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2.6.4. Участники Олимпиады с OB3 и дети-инвалиды принимают участие в Олимпиаде на общих основаниях.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2.6.5. Список участников Олимпиады определяется на основании заявлений родителей (законных представителей) обучающихся, заявивших о своем желании участвовать в Олимпиаде.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2.6.6. Родитель (законный представитель) обучающегося, заявившего о своем участии в Олимпиаде, в срок не менее, чем за 3 календарных дня до начала Олимпиады в письменной форме подтверждает ознакомление с Порядком и предоставляет организатору Олимпиады согласие на публикацию результатов Олимпиады по каждому общеобразовательному предмету на своем официальном сайте в сети Интернет.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2.6.7. До начала Олимпиады по каждому общеобразовательному предмету представители организатора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lastRenderedPageBreak/>
        <w:t>2.6.8. Участники   Олимпиады   должны   соблюдать   Порядок и требования к проведению Олимпиады по каждому общеобразовательному предмету.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 xml:space="preserve">2.6.9. При проведении Олимпиады каждому участнику должно быть предоставлено отдельное рабочее место, оборудованное в соответствии с требованиями к проведению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</w:t>
      </w:r>
      <w:r>
        <w:rPr>
          <w:rFonts w:ascii="Times New Roman" w:hAnsi="Times New Roman" w:cs="Times New Roman"/>
          <w:sz w:val="28"/>
          <w:szCs w:val="28"/>
        </w:rPr>
        <w:t>нормам.</w:t>
      </w:r>
    </w:p>
    <w:p w:rsidR="00543149" w:rsidRPr="00543149" w:rsidRDefault="00543149" w:rsidP="00543149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149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Порядок проведения Олимпиады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3.1. Площадка проведения Олимпиады.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3.1.1. Площадками проведения Олимпиады (далее - Площадка) являются образовательные организации Азовского района: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Александровская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СОШ № 19,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Елизаветинская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Гусаревская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Головатовская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Елизаветовская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Займо-Обрывская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Задонская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Кагальницкая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Каяльская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Кугейская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Кулешовская СОШ № 17,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Кулешовская СОШ № 16,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Круглянская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Красносадовская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Маргаритовская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Новомирская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Обуховская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Орловская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Отрадовская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Павловская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lastRenderedPageBreak/>
        <w:t>- МБОУ Пешковская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Поселковая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Порт-Катоновская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Рогожинская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Семибалковская СОШ,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Самарская СШ №1,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Самарская СОШ №4,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 xml:space="preserve">- МБОУ СОШ имени 60-летия Октября, 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Васильево-Петровская ООШ,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Высочинская ООШ,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Заполосная ООШ,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Колузаевская ООШ,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Ново-Маргаритовская ООШ,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Новониколаевская ООШ,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Новотроицкая ООШ,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Самарская ООШ №2,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Сов-Дарская ООШ,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Стефанидино-Дарская ООШ,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Тимирязевская ООШ,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МБОУ Христичанская ООШ.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3.1.2. На Площадке должен быть оформлен стенд с информацией о Порядке проведения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3.1.3. Площадка должна соответствовать санитарным нормам и требованиям Роспотребнадзора, установленным на момент проведения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3.1.4. Площадка проводит мероприятие, посвященное старту (началу) школьного этапа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3.1.5. На Площадках проведения Олимпиады вправе присутствовать представители организатора Олимпиады, оргкомитета и жюри всероссийской олимпиады школьников, технические специалисты (в случае необходимости), а также граждане, аккредитованные в качестве общественных наблюдателей.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3.1.6. 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документ, удостоверяющий личность).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lastRenderedPageBreak/>
        <w:t>3.1.7. До входа в место проведения Олимпиады в отдельной аудитории (коридоре, рекреации) организуется регистрация участников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3.1.8. До начала проведения Олимпиады в аудиториях должны быть убраны (закрыты) стенды, плакаты и прочие материалы со справочно- познавательной информацией по соответствующим общеобразовательным предметам.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3.1.9. Все участники Олимпиады обеспечиваются: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заданиями, бланками ответов;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черновиками;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- необходимым оборудованием в соответствии с требованиями по каждому общеобразовательному предмету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3.1.10. В каждой аудитории, где проводятся испытания, обеспечивается наличие часов.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3.1.11. На территории Площадки выделяется отдельный кабинет для представителей организатора Олимпиады. Кабинет оборудуется компьютером с выходом в сеть Интернет, принтером, ксероксом, а также другим необходимым оборудованием для осуществления тиражирования олимпиадных заданий с собл</w:t>
      </w:r>
      <w:r>
        <w:rPr>
          <w:rFonts w:ascii="Times New Roman" w:hAnsi="Times New Roman" w:cs="Times New Roman"/>
          <w:sz w:val="28"/>
          <w:szCs w:val="28"/>
        </w:rPr>
        <w:t>юдением мер конфиденциальности.</w:t>
      </w:r>
    </w:p>
    <w:p w:rsidR="00543149" w:rsidRPr="00543149" w:rsidRDefault="00543149" w:rsidP="00543149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 Проведение Олимпиады в очной форме.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3.2.1. За 15 минут до начала испытаний представителями организатора Олимпиады   для   участников   проводится   краткий   инструктаж о продолжительности Олимпиады, справочных материалах, средствах связи и элек-тронно-вычислительной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показа работ участников и порядке подачи апелляции в случаях несогласия с выставленными баллами.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3.2.2. Рассадка участников во время проведения Олимпиады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 xml:space="preserve"> 3.2.3.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3.2.4. Все участники Олимпиады обеспечиваются: заданиями, бланками ответов (по необходимости), черновиками (при необходимости), необходимым оборудованием в соответствии с требованиями по каждому общеобразовательному предмету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3.2.5. До начала работы участники Олимпиады под руководством организаторов в аудитории заполняют титульный лист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lastRenderedPageBreak/>
        <w:t>3.2.6. После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A4), выданных организаторами.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3.2.7. Время начала и окончания тура Олимпиады фиксируется организатором непосредственно в аудитории на информационном стенде (школьной доске).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3.2.8. За 30 минут и за 5 минут до времени окончания выполнения заданий организатор в аудитории сообщает участникам о времени, оставшемся до завершения выполнения заданий.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3.2.9. Во время проведения Олимпиады участникам запрещается: общаться друг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 Площадки проведения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3.2.10. В месте проведения Олимпиады до момента окончания времени, отведенного на выполнение олимпиадных заданий, участникам Олимпиады запрещается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3.2.11. В случае нарушения установленных правил участники Олимпиады удаляются из аудитории, их работа не проверяется и аннулируется. В отношении удаленных участников составляется акт, который подписывается организаторами в аудитории и представителями оргкомитета.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3.2.12. 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3.2.13. В случае, если факт нарушения становится известен представителям организатора после окончания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3.2.14. 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3.2.15. Участники Олимпиады, досрочно завершившие выполнение олимпиадных заданий, могут сдать их организаторам в аудитории и покинуть место проведения Олимпиады, не дожидаясь завершения олимпиадного тура.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3.2.16. Участники Олимпиады, досрочно завершившие выполнение олимпиадных заданий и покинувшие аудиторию, не имеют права вернуться в аудиторию проведения для выполнения заданий или внесения исправлений в бланки ответов.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lastRenderedPageBreak/>
        <w:t>3.2.17. 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 «черновик». Черновики сдаются организаторам, членами жюри не проверяются, а также не подлежат кодированию (если другого не указано в требованиях по организации и проведению Олимпиады). Организаторы в аудитории передают работы участников членам оргкомитета.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3.2.18. 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3.2.19. Работы участников Олимпиады не подлежат декодированию до окончания проверки всех работ участников.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3.2.20. Закодированные работы участников Олимпиады передаются жюри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3.2.21. 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3.2.22. Жюри осуществляет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муниципальными предметно-методическими комиссиями.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3.2.23. Жюри не проверяет и не оценивает работы, выполненные на листах, помеченных как черновик.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3.2.24. Проверка выполненных олимпиадных работ участников Олимпиады проводится не менее, чем двумя членами жюри.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3.2.25. 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3.2.26. После проведения процедуры декодирования результаты участников (в виде рейтинговой таблицы) размещаются на информационном стенде на территории Площадки проведения Олимпиады, а также на информационном ресурсе организатора в сети Интернет.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3.2.27. Анализ заданий и их решений осуществляют члены жюри Олимпиады. Дату и время, формы анализа решений олимпиадных заданий устанавливает оргкомитет.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3.2.28. 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lastRenderedPageBreak/>
        <w:t>3.2.29. 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3.2.30. После проведения анализа заданий и проверки олимпиадных работ в установленное организатором время жюри (по запросу участника Олимпиады) проводит показ выполненной им олимпиадной работы.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3.2.31. Показ работ осуществляется в сроки, установленные оргкомитетом, но не позднее, чем семь календарных дней после окончания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3.2.32. 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3.2.33. Во время показа олимпиадной работы участнику Олимпиады присутствие сопровождающих участника лиц не допускается.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3.2.34. Присутствующим лицам во время показа олимпиадных работ запрещено выносить олимпиадные работы участников Олимпиады из аудитории, выполнять ее фото-  и видеофиксацию, делать на олимпиадной работе какие-либо пометки.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3.2.35. 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3.2.36. Для проведения апелляции организатором Олимпиады в соответствии с Порядком проведения всероссийской олимпиады школьников создается апелляционная комиссия. Количество членов комиссии — нечетное, но не менее трех человек.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3.2.37. Участник Олимпиады вправе подать апелляцию о несогласии с выставленными баллами (далее апелляция) в апелляционную комиссию в течение часа после окончания процедуры показа олимпиадных работ.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3.2.38. 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3.2.39.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3.2.40. Черновики при проведении апелляции не рассматриваются.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3.2.41. Рассмотрение апелляции может проводиться в очной или дистанционной формах в присутствии участника Олимпиады или без его участия, о чем указывается в заявлении.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 xml:space="preserve">3.2.42. При рассмотрении апелляции могут присутствовать общественные наблюдатели, сопровождающие лица, члены оргкомитета школьного этапа, при предъявлении служебных удостоверений или документов, подтверждающих право участия в данной процедуре.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</w:t>
      </w:r>
      <w:r w:rsidRPr="00543149">
        <w:rPr>
          <w:rFonts w:ascii="Times New Roman" w:hAnsi="Times New Roman" w:cs="Times New Roman"/>
          <w:sz w:val="28"/>
          <w:szCs w:val="28"/>
        </w:rPr>
        <w:lastRenderedPageBreak/>
        <w:t>комиссией из аудитории с составлением акта об их удалении, который предоставляется организатору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3.2.43. На заседании апелляционной комиссии рассматривается оценивание только тех заданий, которые указаны в заявлении участника.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3.2.44. Решения апелляционной комиссии принимаются простым большинством голосов от списочного состава апелляционной комиссии. В случае равенства голосов председатель комиссии имеет право решающего голоса.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3.2.45. Для рассмотрения апелляции членам апелляционной комиссии предоставляются копия проверенной жюри олимпиадной работы участника Олимпиады (в случае выполнения задания, предусматривающего устный ответ, —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3.2.46. 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3.2.47. 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3.2.48. Время на рассмотрение одной апелляции не должно превышать 15 минут.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3.2.49. Апелляционная комиссия по итогам проведения апелляции информирует участников Олимпиады о принятом решении.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3.2.50. Решение апелляционной комиссии является окончательным и оформляется протоколом.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3.2.51. 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</w:t>
      </w:r>
      <w:r w:rsidR="00A26A78">
        <w:rPr>
          <w:rFonts w:ascii="Times New Roman" w:hAnsi="Times New Roman" w:cs="Times New Roman"/>
          <w:sz w:val="28"/>
          <w:szCs w:val="28"/>
        </w:rPr>
        <w:t xml:space="preserve"> общеобразовательного предмета.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 Проведение Олимпиады с использованием технологич</w:t>
      </w:r>
      <w:r w:rsidR="00A26A78">
        <w:rPr>
          <w:rFonts w:ascii="Times New Roman" w:hAnsi="Times New Roman" w:cs="Times New Roman"/>
          <w:sz w:val="28"/>
          <w:szCs w:val="28"/>
        </w:rPr>
        <w:t>еской платформы «Сириус.Курсы».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3.3.1. Оператором Олимпиады является Образовательный Фонд «Талант и успех».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3.3.2. Региональным координатором является государственное бюджетное учреждение дополнительного образования Ростовской области «Ступени успеха» (далее - региональный координатор).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3.3.3. Олимпиада   в   дистанционной   форме   проводится на технологической платформе «Сириус.Курсы»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при подаче и рассмотрении апелляций.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lastRenderedPageBreak/>
        <w:t xml:space="preserve">3.3.4. Участники выполняют олимпиадные задания в тестирующей системе </w:t>
      </w:r>
      <w:r w:rsidRPr="00543149">
        <w:rPr>
          <w:rFonts w:ascii="Times New Roman" w:hAnsi="Times New Roman" w:cs="Times New Roman"/>
          <w:sz w:val="28"/>
          <w:szCs w:val="28"/>
          <w:u w:val="single"/>
        </w:rPr>
        <w:t>uts.sirius.online</w:t>
      </w:r>
      <w:r w:rsidRPr="00543149">
        <w:rPr>
          <w:rFonts w:ascii="Times New Roman" w:hAnsi="Times New Roman" w:cs="Times New Roman"/>
          <w:sz w:val="28"/>
          <w:szCs w:val="28"/>
        </w:rPr>
        <w:t xml:space="preserve"> на технологической платформе «Сириус.Курсы» с использованием компьютера, ноутбука, планшета или мобильного телефона.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3.3.5. Образовательные организации получают</w:t>
      </w:r>
      <w:r w:rsidRPr="00543149">
        <w:rPr>
          <w:rFonts w:ascii="Times New Roman" w:hAnsi="Times New Roman" w:cs="Times New Roman"/>
          <w:sz w:val="28"/>
          <w:szCs w:val="28"/>
        </w:rPr>
        <w:tab/>
        <w:t>доступ к индивидуальным кодам участников не позднее, чем за 5 календарных дней до даты проведения тура Олимпиады на странице ФИС ОКО в виде zір-архива.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3.3.6. Участникам Олимпиады индивидуальные коды раздаются заблаговременно на основании заявления от родителей (законных представителей) об участии их ребенка в Олимпиаде.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3.3.7. Вход участника в тестирующую систему для выполнения олимпиадных заданий, а также для доступа к результатам после завершения Олимпиады   по   соответствующему   предмету   осуществляется по индивидуальному коду (для каждого предмета отдельный код).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3.3.8. Инструкция о порядке доступа в тестирующую систему публикуется на официальном сайте Образовательного центра «Сириус» https://sochisirius.ru.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3.3.9.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3.3.10. Доступ к заданиям по каждому предмету предоставляется участникам в течение одного дня, указанного в графике Олимпиады, в период с 8:00 до 22:00 по московскому времени.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3.3.11. Участник Олимпиады может приступить к выполнению заданий в любое время, начиная с 8:00. Выполненная работа должна быть сохранена участником в системе до окончания отведенного времени на выполнение, но не позже 22:00. В случае,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3.3.12. Участники могут выполнять олимпиадные задания, находясь дома или на территории Площадки проведения Олимпиады, в зависимости от технических возможностей и решения оргкомитета. 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3.3.13. 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3.3.14. В течение 2 календарных дней после завершения Олимпиады на сайте олимпиады siriusolymp.ru публикуются текстовые разборы, а также видео-разборы или проводятся онлайн-трансляции разборов заданий.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lastRenderedPageBreak/>
        <w:t>3.3.15. 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Образовательного центра «Сириус».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3.3.16. Участник Олимпиады, не 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оценке его работы.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 xml:space="preserve">3.3.17. Организатор передает вопрос участника в жюри Олимпиады. Если жюри определяет, что верный по смыслу ответ не засчитан, организатор не позднее, чем через 3 дня с даты опубликования предварительных результатов направляет вопрос участника региональному координатору по электронной почте: </w:t>
      </w:r>
      <w:r w:rsidRPr="00543149">
        <w:rPr>
          <w:rFonts w:ascii="Times New Roman" w:hAnsi="Times New Roman" w:cs="Times New Roman"/>
          <w:sz w:val="28"/>
          <w:szCs w:val="28"/>
          <w:u w:val="single"/>
        </w:rPr>
        <w:t>vsosh-ro@yandex.ru</w:t>
      </w:r>
      <w:r w:rsidRPr="00543149">
        <w:rPr>
          <w:rFonts w:ascii="Times New Roman" w:hAnsi="Times New Roman" w:cs="Times New Roman"/>
          <w:sz w:val="28"/>
          <w:szCs w:val="28"/>
        </w:rPr>
        <w:t xml:space="preserve"> с пометкой «</w:t>
      </w:r>
      <w:r w:rsidRPr="00543149">
        <w:rPr>
          <w:rFonts w:ascii="Times New Roman" w:hAnsi="Times New Roman" w:cs="Times New Roman"/>
          <w:sz w:val="28"/>
          <w:szCs w:val="28"/>
          <w:u w:val="single"/>
        </w:rPr>
        <w:t>Апелляция</w:t>
      </w:r>
      <w:r w:rsidRPr="0054314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3.3.18. 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3.3.19. 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3.3.20. 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«Талант и успех» уведомляет об этом регионального координатора, а региональный координатор в свою очередь направляет ответ организатору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3.3.21. Итоговые результаты Олимпиады по каждому общеобразовательному предмету подводятся независимо для каждого класса и будут доступны в системе «Сириус.Курсы» по коду участника, а также направлены в систему ФИС ОКО по истечении 14 календарных дней со дня проведения Олимпиады.</w:t>
      </w:r>
    </w:p>
    <w:p w:rsidR="00543149" w:rsidRPr="006279F8" w:rsidRDefault="00543149" w:rsidP="00543149">
      <w:pPr>
        <w:tabs>
          <w:tab w:val="left" w:pos="4200"/>
        </w:tabs>
        <w:jc w:val="both"/>
        <w:rPr>
          <w:sz w:val="28"/>
          <w:szCs w:val="28"/>
        </w:rPr>
      </w:pPr>
    </w:p>
    <w:p w:rsidR="00543149" w:rsidRPr="00543149" w:rsidRDefault="00543149" w:rsidP="00543149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3.4. Подведение итогов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 xml:space="preserve">3.4.1. Итоги Олимпиады отражаются в итоговом протоколе, подписанном председателем и секретарем жюри, с выстроенным рейтингом, определением статуса участника Олимпиады (победитель, призёр, участник). </w:t>
      </w:r>
      <w:r w:rsidRPr="00A26A78">
        <w:rPr>
          <w:rFonts w:ascii="Times New Roman" w:hAnsi="Times New Roman" w:cs="Times New Roman"/>
          <w:sz w:val="28"/>
          <w:szCs w:val="28"/>
        </w:rPr>
        <w:t>(Приложение 12</w:t>
      </w:r>
      <w:r w:rsidRPr="00543149">
        <w:rPr>
          <w:rFonts w:ascii="Times New Roman" w:hAnsi="Times New Roman" w:cs="Times New Roman"/>
          <w:sz w:val="28"/>
          <w:szCs w:val="28"/>
        </w:rPr>
        <w:t>)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 xml:space="preserve">3.4.2. Итоговые протоколы размещаются на информационном стенде на   территории   Площадки   проведения Олимпиады, а также на информационном ресурсе организатора в сети Интернет по адресу: </w:t>
      </w:r>
      <w:hyperlink r:id="rId9" w:history="1">
        <w:r w:rsidRPr="00543149">
          <w:rPr>
            <w:rStyle w:val="ac"/>
            <w:rFonts w:ascii="Times New Roman" w:hAnsi="Times New Roman" w:cs="Times New Roman"/>
            <w:sz w:val="28"/>
            <w:szCs w:val="28"/>
          </w:rPr>
          <w:t>http://azovroo.ru</w:t>
        </w:r>
      </w:hyperlink>
      <w:r w:rsidRPr="00543149">
        <w:rPr>
          <w:rFonts w:ascii="Times New Roman" w:hAnsi="Times New Roman" w:cs="Times New Roman"/>
          <w:sz w:val="28"/>
          <w:szCs w:val="28"/>
        </w:rPr>
        <w:t xml:space="preserve"> и https://mkyorimc.ucoz.ru/index/vsosh/0-161.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3.4.3. Организатор Олимпиады утверждает итоги проведения Олимпиады.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lastRenderedPageBreak/>
        <w:t>3.4.4. Победители и призеры школьного этапа Олимпиады награждаются дипломами победителя/призера, подписанными руководителем образовательной организацией.</w:t>
      </w:r>
    </w:p>
    <w:p w:rsidR="00543149" w:rsidRPr="00543149" w:rsidRDefault="00543149" w:rsidP="00543149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3.4.5. Дипломы победителя/призера школьного этапа Олимпиады вручаются на церемонии награждения победителей и призёров Олимпиады в образова</w:t>
      </w:r>
      <w:r>
        <w:rPr>
          <w:rFonts w:ascii="Times New Roman" w:hAnsi="Times New Roman" w:cs="Times New Roman"/>
          <w:sz w:val="28"/>
          <w:szCs w:val="28"/>
        </w:rPr>
        <w:t>тельной организации.</w:t>
      </w:r>
    </w:p>
    <w:p w:rsidR="00543149" w:rsidRPr="00543149" w:rsidRDefault="00543149" w:rsidP="00543149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 xml:space="preserve">4.Порядок определения победителей и призеров школьного этапа ВсОШ, </w:t>
      </w:r>
      <w:r>
        <w:rPr>
          <w:rFonts w:ascii="Times New Roman" w:hAnsi="Times New Roman" w:cs="Times New Roman"/>
          <w:sz w:val="28"/>
          <w:szCs w:val="28"/>
        </w:rPr>
        <w:t>квоты</w:t>
      </w:r>
    </w:p>
    <w:p w:rsidR="00543149" w:rsidRPr="00543149" w:rsidRDefault="00543149" w:rsidP="00543149">
      <w:p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43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4.1.1 Количество победителей и призеров школьного этапа ВсОШ не должно превышать 25% от общего количества участников школьного этапа по всем общеобразовательным предметам. </w:t>
      </w:r>
    </w:p>
    <w:p w:rsidR="00543149" w:rsidRPr="00543149" w:rsidRDefault="00543149" w:rsidP="00543149">
      <w:pPr>
        <w:tabs>
          <w:tab w:val="left" w:pos="709"/>
        </w:tabs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43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4.1.2 Порядок определения победителей и призеров:</w:t>
      </w:r>
    </w:p>
    <w:p w:rsidR="00543149" w:rsidRPr="00543149" w:rsidRDefault="00543149" w:rsidP="0054314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43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80-100% правильных ответов - тип диплома «Победитель»;</w:t>
      </w:r>
    </w:p>
    <w:p w:rsidR="00543149" w:rsidRPr="00543149" w:rsidRDefault="00543149" w:rsidP="0054314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43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60-80% правильных ответов – тип диплома «Призер»;</w:t>
      </w:r>
    </w:p>
    <w:p w:rsidR="00543149" w:rsidRPr="00543149" w:rsidRDefault="00990CFC" w:rsidP="00543149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Менее </w:t>
      </w:r>
      <w:r w:rsidR="00543149" w:rsidRPr="00543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60% правильных ответов – тип диплома «Участник».</w:t>
      </w:r>
    </w:p>
    <w:p w:rsidR="00543149" w:rsidRPr="00543149" w:rsidRDefault="00543149" w:rsidP="00543149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5.Заключительные положения</w:t>
      </w:r>
    </w:p>
    <w:p w:rsidR="00543149" w:rsidRPr="00543149" w:rsidRDefault="00543149" w:rsidP="00543149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543149">
        <w:rPr>
          <w:rFonts w:ascii="Times New Roman" w:hAnsi="Times New Roman" w:cs="Times New Roman"/>
          <w:sz w:val="28"/>
          <w:szCs w:val="28"/>
        </w:rPr>
        <w:t>5.1. Олимпиадные работы участников хранятся организатором Олимпиады в течение одного календарного года.</w:t>
      </w:r>
    </w:p>
    <w:p w:rsidR="00543149" w:rsidRPr="006279F8" w:rsidRDefault="00543149" w:rsidP="00543149">
      <w:pPr>
        <w:tabs>
          <w:tab w:val="left" w:pos="4200"/>
        </w:tabs>
        <w:rPr>
          <w:sz w:val="28"/>
          <w:szCs w:val="28"/>
        </w:rPr>
      </w:pPr>
    </w:p>
    <w:p w:rsidR="00543149" w:rsidRPr="006279F8" w:rsidRDefault="00543149" w:rsidP="00543149">
      <w:pPr>
        <w:tabs>
          <w:tab w:val="left" w:pos="4200"/>
        </w:tabs>
        <w:rPr>
          <w:sz w:val="28"/>
          <w:szCs w:val="28"/>
        </w:rPr>
      </w:pPr>
    </w:p>
    <w:p w:rsidR="00543149" w:rsidRPr="006279F8" w:rsidRDefault="00543149" w:rsidP="00543149">
      <w:pPr>
        <w:tabs>
          <w:tab w:val="left" w:pos="4200"/>
        </w:tabs>
        <w:rPr>
          <w:sz w:val="28"/>
          <w:szCs w:val="28"/>
        </w:rPr>
      </w:pPr>
    </w:p>
    <w:p w:rsidR="00543149" w:rsidRDefault="00543149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43149" w:rsidRDefault="00543149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F7387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26A78" w:rsidRDefault="00A26A78" w:rsidP="00D2475A">
      <w:pPr>
        <w:keepNext/>
        <w:spacing w:after="0"/>
        <w:jc w:val="right"/>
        <w:outlineLvl w:val="0"/>
        <w:rPr>
          <w:rFonts w:ascii="Times New Roman" w:eastAsia="Arial Unicode MS" w:hAnsi="Times New Roman" w:cs="Times New Roman"/>
          <w:lang w:eastAsia="ru-RU"/>
        </w:rPr>
      </w:pPr>
    </w:p>
    <w:p w:rsidR="00A26A78" w:rsidRDefault="00A26A78" w:rsidP="00D2475A">
      <w:pPr>
        <w:keepNext/>
        <w:spacing w:after="0"/>
        <w:jc w:val="right"/>
        <w:outlineLvl w:val="0"/>
        <w:rPr>
          <w:rFonts w:ascii="Times New Roman" w:eastAsia="Arial Unicode MS" w:hAnsi="Times New Roman" w:cs="Times New Roman"/>
          <w:lang w:eastAsia="ru-RU"/>
        </w:rPr>
      </w:pPr>
    </w:p>
    <w:p w:rsidR="00A26A78" w:rsidRDefault="00A26A78" w:rsidP="00D2475A">
      <w:pPr>
        <w:keepNext/>
        <w:spacing w:after="0"/>
        <w:jc w:val="right"/>
        <w:outlineLvl w:val="0"/>
        <w:rPr>
          <w:rFonts w:ascii="Times New Roman" w:eastAsia="Arial Unicode MS" w:hAnsi="Times New Roman" w:cs="Times New Roman"/>
          <w:lang w:eastAsia="ru-RU"/>
        </w:rPr>
      </w:pPr>
    </w:p>
    <w:p w:rsidR="00A26A78" w:rsidRDefault="00A26A78" w:rsidP="00D2475A">
      <w:pPr>
        <w:keepNext/>
        <w:spacing w:after="0"/>
        <w:jc w:val="right"/>
        <w:outlineLvl w:val="0"/>
        <w:rPr>
          <w:rFonts w:ascii="Times New Roman" w:eastAsia="Arial Unicode MS" w:hAnsi="Times New Roman" w:cs="Times New Roman"/>
          <w:lang w:eastAsia="ru-RU"/>
        </w:rPr>
      </w:pPr>
    </w:p>
    <w:p w:rsidR="00A26A78" w:rsidRDefault="00A26A78" w:rsidP="00D2475A">
      <w:pPr>
        <w:keepNext/>
        <w:spacing w:after="0"/>
        <w:jc w:val="right"/>
        <w:outlineLvl w:val="0"/>
        <w:rPr>
          <w:rFonts w:ascii="Times New Roman" w:eastAsia="Arial Unicode MS" w:hAnsi="Times New Roman" w:cs="Times New Roman"/>
          <w:lang w:eastAsia="ru-RU"/>
        </w:rPr>
      </w:pPr>
    </w:p>
    <w:p w:rsidR="00A26A78" w:rsidRDefault="00A26A78" w:rsidP="00D2475A">
      <w:pPr>
        <w:keepNext/>
        <w:spacing w:after="0"/>
        <w:jc w:val="right"/>
        <w:outlineLvl w:val="0"/>
        <w:rPr>
          <w:rFonts w:ascii="Times New Roman" w:eastAsia="Arial Unicode MS" w:hAnsi="Times New Roman" w:cs="Times New Roman"/>
          <w:lang w:eastAsia="ru-RU"/>
        </w:rPr>
      </w:pPr>
    </w:p>
    <w:p w:rsidR="00A26A78" w:rsidRDefault="00A26A78" w:rsidP="00D2475A">
      <w:pPr>
        <w:keepNext/>
        <w:spacing w:after="0"/>
        <w:jc w:val="right"/>
        <w:outlineLvl w:val="0"/>
        <w:rPr>
          <w:rFonts w:ascii="Times New Roman" w:eastAsia="Arial Unicode MS" w:hAnsi="Times New Roman" w:cs="Times New Roman"/>
          <w:lang w:eastAsia="ru-RU"/>
        </w:rPr>
      </w:pPr>
    </w:p>
    <w:p w:rsidR="00A26A78" w:rsidRDefault="00A26A78" w:rsidP="00D2475A">
      <w:pPr>
        <w:keepNext/>
        <w:spacing w:after="0"/>
        <w:jc w:val="right"/>
        <w:outlineLvl w:val="0"/>
        <w:rPr>
          <w:rFonts w:ascii="Times New Roman" w:eastAsia="Arial Unicode MS" w:hAnsi="Times New Roman" w:cs="Times New Roman"/>
          <w:lang w:eastAsia="ru-RU"/>
        </w:rPr>
      </w:pPr>
    </w:p>
    <w:p w:rsidR="00A26A78" w:rsidRDefault="00A26A78" w:rsidP="00D2475A">
      <w:pPr>
        <w:keepNext/>
        <w:spacing w:after="0"/>
        <w:jc w:val="right"/>
        <w:outlineLvl w:val="0"/>
        <w:rPr>
          <w:rFonts w:ascii="Times New Roman" w:eastAsia="Arial Unicode MS" w:hAnsi="Times New Roman" w:cs="Times New Roman"/>
          <w:lang w:eastAsia="ru-RU"/>
        </w:rPr>
      </w:pPr>
    </w:p>
    <w:p w:rsidR="00A26A78" w:rsidRDefault="00A26A78" w:rsidP="00D2475A">
      <w:pPr>
        <w:keepNext/>
        <w:spacing w:after="0"/>
        <w:jc w:val="right"/>
        <w:outlineLvl w:val="0"/>
        <w:rPr>
          <w:rFonts w:ascii="Times New Roman" w:eastAsia="Arial Unicode MS" w:hAnsi="Times New Roman" w:cs="Times New Roman"/>
          <w:lang w:eastAsia="ru-RU"/>
        </w:rPr>
      </w:pPr>
    </w:p>
    <w:p w:rsidR="00A26A78" w:rsidRDefault="00A26A78" w:rsidP="00D2475A">
      <w:pPr>
        <w:keepNext/>
        <w:spacing w:after="0"/>
        <w:jc w:val="right"/>
        <w:outlineLvl w:val="0"/>
        <w:rPr>
          <w:rFonts w:ascii="Times New Roman" w:eastAsia="Arial Unicode MS" w:hAnsi="Times New Roman" w:cs="Times New Roman"/>
          <w:lang w:eastAsia="ru-RU"/>
        </w:rPr>
      </w:pPr>
    </w:p>
    <w:p w:rsidR="00A26A78" w:rsidRDefault="00A26A78" w:rsidP="00D2475A">
      <w:pPr>
        <w:keepNext/>
        <w:spacing w:after="0"/>
        <w:jc w:val="right"/>
        <w:outlineLvl w:val="0"/>
        <w:rPr>
          <w:rFonts w:ascii="Times New Roman" w:eastAsia="Arial Unicode MS" w:hAnsi="Times New Roman" w:cs="Times New Roman"/>
          <w:lang w:eastAsia="ru-RU"/>
        </w:rPr>
      </w:pPr>
    </w:p>
    <w:p w:rsidR="00D63C3E" w:rsidRDefault="00D63C3E">
      <w:pPr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br w:type="page"/>
      </w:r>
    </w:p>
    <w:p w:rsidR="00A26A78" w:rsidRDefault="00A26A78" w:rsidP="00D2475A">
      <w:pPr>
        <w:keepNext/>
        <w:spacing w:after="0"/>
        <w:jc w:val="right"/>
        <w:outlineLvl w:val="0"/>
        <w:rPr>
          <w:rFonts w:ascii="Times New Roman" w:eastAsia="Arial Unicode MS" w:hAnsi="Times New Roman" w:cs="Times New Roman"/>
          <w:lang w:eastAsia="ru-RU"/>
        </w:rPr>
      </w:pPr>
    </w:p>
    <w:p w:rsidR="00D63C3E" w:rsidRPr="00D2475A" w:rsidRDefault="00D63C3E" w:rsidP="00D63C3E">
      <w:pPr>
        <w:keepNext/>
        <w:spacing w:after="0"/>
        <w:jc w:val="right"/>
        <w:outlineLvl w:val="0"/>
        <w:rPr>
          <w:rFonts w:ascii="Times New Roman" w:eastAsia="Arial Unicode MS" w:hAnsi="Times New Roman" w:cs="Times New Roman"/>
          <w:lang w:eastAsia="ru-RU"/>
        </w:rPr>
      </w:pPr>
      <w:r w:rsidRPr="00D2475A">
        <w:rPr>
          <w:rFonts w:ascii="Times New Roman" w:eastAsia="Arial Unicode MS" w:hAnsi="Times New Roman" w:cs="Times New Roman"/>
          <w:lang w:eastAsia="ru-RU"/>
        </w:rPr>
        <w:t>Приложение № 12</w:t>
      </w:r>
    </w:p>
    <w:p w:rsidR="00D63C3E" w:rsidRDefault="00D63C3E" w:rsidP="00D63C3E">
      <w:pPr>
        <w:pStyle w:val="ab"/>
        <w:jc w:val="right"/>
        <w:rPr>
          <w:rFonts w:eastAsia="Arial Unicode MS"/>
          <w:sz w:val="24"/>
          <w:szCs w:val="24"/>
        </w:rPr>
      </w:pPr>
      <w:r w:rsidRPr="00D56D97">
        <w:rPr>
          <w:rFonts w:eastAsia="Arial Unicode MS"/>
          <w:sz w:val="24"/>
          <w:szCs w:val="24"/>
        </w:rPr>
        <w:t>к приказу Азовского РОО</w:t>
      </w:r>
    </w:p>
    <w:p w:rsidR="00D63C3E" w:rsidRPr="00A26A78" w:rsidRDefault="00D63C3E" w:rsidP="00D63C3E">
      <w:pPr>
        <w:pStyle w:val="ab"/>
        <w:jc w:val="right"/>
        <w:rPr>
          <w:sz w:val="24"/>
          <w:szCs w:val="24"/>
        </w:rPr>
      </w:pPr>
      <w:r w:rsidRPr="00FB7BAA">
        <w:rPr>
          <w:rFonts w:eastAsia="Arial Unicode MS"/>
          <w:sz w:val="24"/>
          <w:szCs w:val="24"/>
          <w:lang w:eastAsia="ru-RU"/>
        </w:rPr>
        <w:t xml:space="preserve">от </w:t>
      </w:r>
      <w:r>
        <w:rPr>
          <w:rFonts w:eastAsia="Arial Unicode MS"/>
          <w:sz w:val="24"/>
          <w:szCs w:val="24"/>
          <w:lang w:eastAsia="ru-RU"/>
        </w:rPr>
        <w:t xml:space="preserve">29.08.2025 </w:t>
      </w:r>
      <w:r w:rsidRPr="00FB7BAA">
        <w:rPr>
          <w:rFonts w:eastAsia="Arial Unicode MS"/>
          <w:sz w:val="24"/>
          <w:szCs w:val="24"/>
          <w:lang w:eastAsia="ru-RU"/>
        </w:rPr>
        <w:t>№</w:t>
      </w:r>
      <w:r>
        <w:rPr>
          <w:rFonts w:eastAsia="Arial Unicode MS"/>
          <w:sz w:val="24"/>
          <w:szCs w:val="24"/>
          <w:lang w:eastAsia="ru-RU"/>
        </w:rPr>
        <w:t>446</w:t>
      </w:r>
      <w:r w:rsidRPr="00FB7BAA">
        <w:rPr>
          <w:rFonts w:eastAsia="Arial Unicode MS"/>
          <w:sz w:val="24"/>
          <w:szCs w:val="24"/>
          <w:lang w:eastAsia="ru-RU"/>
        </w:rPr>
        <w:t xml:space="preserve"> </w:t>
      </w:r>
    </w:p>
    <w:p w:rsidR="00D63C3E" w:rsidRDefault="00D63C3E" w:rsidP="00D2475A">
      <w:pPr>
        <w:keepNext/>
        <w:spacing w:after="0"/>
        <w:jc w:val="right"/>
        <w:outlineLvl w:val="0"/>
        <w:rPr>
          <w:rFonts w:ascii="Times New Roman" w:eastAsia="Arial Unicode MS" w:hAnsi="Times New Roman" w:cs="Times New Roman"/>
          <w:lang w:eastAsia="ru-RU"/>
        </w:rPr>
      </w:pPr>
    </w:p>
    <w:p w:rsidR="00D2475A" w:rsidRPr="00D2475A" w:rsidRDefault="00D2475A" w:rsidP="00D2475A">
      <w:pPr>
        <w:keepNext/>
        <w:jc w:val="center"/>
        <w:outlineLvl w:val="0"/>
        <w:rPr>
          <w:rFonts w:ascii="Times New Roman" w:eastAsia="Arial Unicode MS" w:hAnsi="Times New Roman" w:cs="Times New Roman"/>
          <w:b/>
          <w:lang w:eastAsia="ru-RU"/>
        </w:rPr>
      </w:pPr>
      <w:r w:rsidRPr="00D2475A">
        <w:rPr>
          <w:rFonts w:ascii="Times New Roman" w:eastAsia="Arial Unicode MS" w:hAnsi="Times New Roman" w:cs="Times New Roman"/>
          <w:b/>
          <w:lang w:eastAsia="ru-RU"/>
        </w:rPr>
        <w:t xml:space="preserve">Количественные данные по школьному этапу всероссийской олимпиады школьников </w:t>
      </w:r>
    </w:p>
    <w:p w:rsidR="00D2475A" w:rsidRPr="00D2475A" w:rsidRDefault="00D2475A" w:rsidP="00D2475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lang w:eastAsia="ru-RU"/>
        </w:rPr>
      </w:pPr>
      <w:r w:rsidRPr="00D2475A">
        <w:rPr>
          <w:rFonts w:ascii="Times New Roman" w:eastAsia="Arial Unicode MS" w:hAnsi="Times New Roman" w:cs="Times New Roman"/>
          <w:b/>
          <w:lang w:eastAsia="ru-RU"/>
        </w:rPr>
        <w:t>2025-2026 учебного года</w:t>
      </w:r>
    </w:p>
    <w:p w:rsidR="00D2475A" w:rsidRPr="00A31837" w:rsidRDefault="00D2475A" w:rsidP="00D2475A">
      <w:pPr>
        <w:keepNext/>
        <w:spacing w:after="0" w:line="240" w:lineRule="auto"/>
        <w:outlineLvl w:val="0"/>
        <w:rPr>
          <w:rFonts w:eastAsia="Arial Unicode MS"/>
          <w:sz w:val="28"/>
          <w:lang w:eastAsia="ru-RU"/>
        </w:rPr>
      </w:pPr>
      <w:r>
        <w:rPr>
          <w:rFonts w:eastAsia="Arial Unicode MS"/>
          <w:sz w:val="28"/>
          <w:lang w:eastAsia="ru-RU"/>
        </w:rPr>
        <w:t>______________________________________________________________________</w:t>
      </w:r>
    </w:p>
    <w:p w:rsidR="00D2475A" w:rsidRPr="00D2475A" w:rsidRDefault="00D2475A" w:rsidP="00D2475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lang w:eastAsia="ru-RU"/>
        </w:rPr>
      </w:pPr>
      <w:r w:rsidRPr="00D2475A">
        <w:rPr>
          <w:rFonts w:ascii="Times New Roman" w:eastAsia="Arial Unicode MS" w:hAnsi="Times New Roman" w:cs="Times New Roman"/>
          <w:lang w:eastAsia="ru-RU"/>
        </w:rPr>
        <w:t>(наименование ОО полное по Уставу)</w:t>
      </w:r>
    </w:p>
    <w:p w:rsidR="00D2475A" w:rsidRPr="00D2475A" w:rsidRDefault="00D2475A" w:rsidP="00D2475A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8"/>
          <w:lang w:eastAsia="ru-RU"/>
        </w:rPr>
      </w:pPr>
      <w:r w:rsidRPr="00D2475A">
        <w:rPr>
          <w:rFonts w:ascii="Times New Roman" w:hAnsi="Times New Roman" w:cs="Times New Roman"/>
        </w:rPr>
        <w:t>Количество обучающихся в ОО        _________</w:t>
      </w:r>
    </w:p>
    <w:p w:rsidR="00D2475A" w:rsidRPr="00D2475A" w:rsidRDefault="00D2475A" w:rsidP="00D2475A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lang w:eastAsia="ru-RU"/>
        </w:rPr>
      </w:pPr>
      <w:r w:rsidRPr="00D2475A">
        <w:rPr>
          <w:rFonts w:ascii="Times New Roman" w:eastAsia="Arial Unicode MS" w:hAnsi="Times New Roman" w:cs="Times New Roman"/>
          <w:lang w:eastAsia="ru-RU"/>
        </w:rPr>
        <w:t>в том числе:</w:t>
      </w:r>
    </w:p>
    <w:p w:rsidR="00D2475A" w:rsidRPr="00D2475A" w:rsidRDefault="00D2475A" w:rsidP="00D2475A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lang w:eastAsia="ru-RU"/>
        </w:rPr>
      </w:pPr>
      <w:r w:rsidRPr="00D2475A">
        <w:rPr>
          <w:rFonts w:ascii="Times New Roman" w:eastAsia="Arial Unicode MS" w:hAnsi="Times New Roman" w:cs="Times New Roman"/>
          <w:lang w:eastAsia="ru-RU"/>
        </w:rPr>
        <w:t>количество обучающихся в 4-х классах ______                                         в 8-х классах ______</w:t>
      </w:r>
    </w:p>
    <w:p w:rsidR="00D2475A" w:rsidRPr="00D2475A" w:rsidRDefault="00D2475A" w:rsidP="00D2475A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 w:rsidRPr="00D2475A">
        <w:rPr>
          <w:rFonts w:ascii="Times New Roman" w:hAnsi="Times New Roman" w:cs="Times New Roman"/>
        </w:rPr>
        <w:t>количество</w:t>
      </w:r>
      <w:r w:rsidRPr="00D2475A">
        <w:rPr>
          <w:rFonts w:ascii="Times New Roman" w:hAnsi="Times New Roman" w:cs="Times New Roman"/>
          <w:spacing w:val="-1"/>
        </w:rPr>
        <w:t xml:space="preserve"> </w:t>
      </w:r>
      <w:r w:rsidRPr="00D2475A">
        <w:rPr>
          <w:rFonts w:ascii="Times New Roman" w:hAnsi="Times New Roman" w:cs="Times New Roman"/>
        </w:rPr>
        <w:t>обучающихся в</w:t>
      </w:r>
      <w:r w:rsidRPr="00D2475A">
        <w:rPr>
          <w:rFonts w:ascii="Times New Roman" w:hAnsi="Times New Roman" w:cs="Times New Roman"/>
          <w:spacing w:val="-1"/>
        </w:rPr>
        <w:t xml:space="preserve"> </w:t>
      </w:r>
      <w:r w:rsidRPr="00D2475A">
        <w:rPr>
          <w:rFonts w:ascii="Times New Roman" w:hAnsi="Times New Roman" w:cs="Times New Roman"/>
        </w:rPr>
        <w:t>5-х</w:t>
      </w:r>
      <w:r w:rsidRPr="00D2475A">
        <w:rPr>
          <w:rFonts w:ascii="Times New Roman" w:hAnsi="Times New Roman" w:cs="Times New Roman"/>
          <w:spacing w:val="-1"/>
        </w:rPr>
        <w:t xml:space="preserve"> </w:t>
      </w:r>
      <w:r w:rsidRPr="00D2475A">
        <w:rPr>
          <w:rFonts w:ascii="Times New Roman" w:hAnsi="Times New Roman" w:cs="Times New Roman"/>
        </w:rPr>
        <w:t>классах ______                                         в 9-х классах ______</w:t>
      </w:r>
    </w:p>
    <w:p w:rsidR="00D2475A" w:rsidRDefault="00D2475A" w:rsidP="00D2475A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 w:rsidRPr="00D2475A">
        <w:rPr>
          <w:rFonts w:ascii="Times New Roman" w:hAnsi="Times New Roman" w:cs="Times New Roman"/>
        </w:rPr>
        <w:t>количество</w:t>
      </w:r>
      <w:r w:rsidRPr="00D2475A">
        <w:rPr>
          <w:rFonts w:ascii="Times New Roman" w:hAnsi="Times New Roman" w:cs="Times New Roman"/>
          <w:spacing w:val="-1"/>
        </w:rPr>
        <w:t xml:space="preserve"> </w:t>
      </w:r>
      <w:r w:rsidRPr="00D2475A">
        <w:rPr>
          <w:rFonts w:ascii="Times New Roman" w:hAnsi="Times New Roman" w:cs="Times New Roman"/>
        </w:rPr>
        <w:t>обучающихся в</w:t>
      </w:r>
      <w:r w:rsidRPr="00D2475A">
        <w:rPr>
          <w:rFonts w:ascii="Times New Roman" w:hAnsi="Times New Roman" w:cs="Times New Roman"/>
          <w:spacing w:val="-1"/>
        </w:rPr>
        <w:t xml:space="preserve"> </w:t>
      </w:r>
      <w:r w:rsidRPr="00D2475A">
        <w:rPr>
          <w:rFonts w:ascii="Times New Roman" w:hAnsi="Times New Roman" w:cs="Times New Roman"/>
        </w:rPr>
        <w:t>6-х</w:t>
      </w:r>
      <w:r w:rsidRPr="00D2475A">
        <w:rPr>
          <w:rFonts w:ascii="Times New Roman" w:hAnsi="Times New Roman" w:cs="Times New Roman"/>
          <w:spacing w:val="-1"/>
        </w:rPr>
        <w:t xml:space="preserve"> </w:t>
      </w:r>
      <w:r w:rsidRPr="00D2475A">
        <w:rPr>
          <w:rFonts w:ascii="Times New Roman" w:hAnsi="Times New Roman" w:cs="Times New Roman"/>
        </w:rPr>
        <w:t>классах ______                                         в 10-х классах _____</w:t>
      </w:r>
    </w:p>
    <w:p w:rsidR="00D2475A" w:rsidRPr="00D2475A" w:rsidRDefault="00D2475A" w:rsidP="00D2475A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 w:rsidRPr="00D2475A">
        <w:rPr>
          <w:rFonts w:ascii="Times New Roman" w:hAnsi="Times New Roman" w:cs="Times New Roman"/>
        </w:rPr>
        <w:t>количество</w:t>
      </w:r>
      <w:r w:rsidRPr="00D2475A">
        <w:rPr>
          <w:rFonts w:ascii="Times New Roman" w:hAnsi="Times New Roman" w:cs="Times New Roman"/>
          <w:spacing w:val="-1"/>
        </w:rPr>
        <w:t xml:space="preserve"> </w:t>
      </w:r>
      <w:r w:rsidRPr="00D2475A">
        <w:rPr>
          <w:rFonts w:ascii="Times New Roman" w:hAnsi="Times New Roman" w:cs="Times New Roman"/>
        </w:rPr>
        <w:t>обучающихся в</w:t>
      </w:r>
      <w:r w:rsidRPr="00D2475A">
        <w:rPr>
          <w:rFonts w:ascii="Times New Roman" w:hAnsi="Times New Roman" w:cs="Times New Roman"/>
          <w:spacing w:val="-1"/>
        </w:rPr>
        <w:t xml:space="preserve"> </w:t>
      </w:r>
      <w:r w:rsidRPr="00D2475A">
        <w:rPr>
          <w:rFonts w:ascii="Times New Roman" w:hAnsi="Times New Roman" w:cs="Times New Roman"/>
        </w:rPr>
        <w:t>7-х</w:t>
      </w:r>
      <w:r w:rsidRPr="00D2475A">
        <w:rPr>
          <w:rFonts w:ascii="Times New Roman" w:hAnsi="Times New Roman" w:cs="Times New Roman"/>
          <w:spacing w:val="-1"/>
        </w:rPr>
        <w:t xml:space="preserve"> </w:t>
      </w:r>
      <w:r w:rsidRPr="00D2475A">
        <w:rPr>
          <w:rFonts w:ascii="Times New Roman" w:hAnsi="Times New Roman" w:cs="Times New Roman"/>
        </w:rPr>
        <w:t>классах ______                                         в 11-х классах _____</w:t>
      </w:r>
    </w:p>
    <w:tbl>
      <w:tblPr>
        <w:tblpPr w:leftFromText="180" w:rightFromText="180" w:vertAnchor="text" w:horzAnchor="margin" w:tblpX="-10" w:tblpY="51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4398"/>
        <w:gridCol w:w="1556"/>
        <w:gridCol w:w="1701"/>
        <w:gridCol w:w="1689"/>
      </w:tblGrid>
      <w:tr w:rsidR="00D2475A" w:rsidRPr="00D2475A" w:rsidTr="00F83A16">
        <w:trPr>
          <w:trHeight w:val="252"/>
        </w:trPr>
        <w:tc>
          <w:tcPr>
            <w:tcW w:w="1424" w:type="dxa"/>
            <w:vMerge w:val="restart"/>
          </w:tcPr>
          <w:p w:rsidR="00D2475A" w:rsidRPr="00D2475A" w:rsidRDefault="00D2475A" w:rsidP="00F83A16">
            <w:pPr>
              <w:keepNext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98" w:type="dxa"/>
            <w:vMerge w:val="restart"/>
          </w:tcPr>
          <w:p w:rsidR="00D2475A" w:rsidRPr="00D2475A" w:rsidRDefault="00D2475A" w:rsidP="00F83A16">
            <w:pPr>
              <w:keepNext/>
              <w:outlineLvl w:val="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2475A" w:rsidRPr="00D2475A" w:rsidRDefault="00D2475A" w:rsidP="00F83A16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4946" w:type="dxa"/>
            <w:gridSpan w:val="3"/>
          </w:tcPr>
          <w:p w:rsidR="00D2475A" w:rsidRPr="00D2475A" w:rsidRDefault="00D2475A" w:rsidP="00F83A16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Школьный этап</w:t>
            </w:r>
          </w:p>
        </w:tc>
      </w:tr>
      <w:tr w:rsidR="00D2475A" w:rsidRPr="00D2475A" w:rsidTr="00F83A16">
        <w:trPr>
          <w:trHeight w:val="377"/>
        </w:trPr>
        <w:tc>
          <w:tcPr>
            <w:tcW w:w="1424" w:type="dxa"/>
            <w:vMerge/>
            <w:tcBorders>
              <w:top w:val="nil"/>
            </w:tcBorders>
          </w:tcPr>
          <w:p w:rsidR="00D2475A" w:rsidRPr="00D2475A" w:rsidRDefault="00D2475A" w:rsidP="00F83A16">
            <w:pPr>
              <w:keepNext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D2475A" w:rsidRPr="00D2475A" w:rsidRDefault="00D2475A" w:rsidP="00F83A16">
            <w:pPr>
              <w:keepNext/>
              <w:outlineLvl w:val="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D2475A" w:rsidRPr="00D2475A" w:rsidRDefault="00D2475A" w:rsidP="00F83A16">
            <w:pPr>
              <w:keepNext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701" w:type="dxa"/>
          </w:tcPr>
          <w:p w:rsidR="00D2475A" w:rsidRPr="00D2475A" w:rsidRDefault="00D2475A" w:rsidP="00F83A16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 xml:space="preserve">Кол-во </w:t>
            </w:r>
          </w:p>
          <w:p w:rsidR="00D2475A" w:rsidRPr="00D2475A" w:rsidRDefault="00D2475A" w:rsidP="00F83A16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победителей</w:t>
            </w:r>
          </w:p>
        </w:tc>
        <w:tc>
          <w:tcPr>
            <w:tcW w:w="1689" w:type="dxa"/>
          </w:tcPr>
          <w:p w:rsidR="00D2475A" w:rsidRPr="00D2475A" w:rsidRDefault="00D2475A" w:rsidP="00F83A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  <w:p w:rsidR="00D2475A" w:rsidRPr="00D2475A" w:rsidRDefault="00D2475A" w:rsidP="00F83A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 xml:space="preserve"> призеров</w:t>
            </w: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3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4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ОБЗР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1424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8" w:type="dxa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184"/>
        </w:trPr>
        <w:tc>
          <w:tcPr>
            <w:tcW w:w="5822" w:type="dxa"/>
            <w:gridSpan w:val="2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75A" w:rsidRPr="00D2475A" w:rsidTr="00F83A16">
        <w:trPr>
          <w:trHeight w:val="315"/>
        </w:trPr>
        <w:tc>
          <w:tcPr>
            <w:tcW w:w="5822" w:type="dxa"/>
            <w:gridSpan w:val="2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ИТОГО (количество физических лиц*):</w:t>
            </w:r>
          </w:p>
        </w:tc>
        <w:tc>
          <w:tcPr>
            <w:tcW w:w="1556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shd w:val="clear" w:color="auto" w:fill="FFFF99"/>
          </w:tcPr>
          <w:p w:rsidR="00D2475A" w:rsidRPr="00D2475A" w:rsidRDefault="00D2475A" w:rsidP="00F83A16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475A" w:rsidRPr="00D2475A" w:rsidRDefault="00D2475A" w:rsidP="00D2475A">
      <w:pPr>
        <w:widowControl w:val="0"/>
        <w:autoSpaceDE w:val="0"/>
        <w:autoSpaceDN w:val="0"/>
        <w:spacing w:after="4"/>
        <w:ind w:right="141"/>
        <w:rPr>
          <w:rFonts w:ascii="Times New Roman" w:hAnsi="Times New Roman" w:cs="Times New Roman"/>
          <w:spacing w:val="-57"/>
          <w:sz w:val="20"/>
          <w:szCs w:val="20"/>
        </w:rPr>
      </w:pPr>
      <w:r w:rsidRPr="00D2475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        </w:t>
      </w:r>
      <w:r w:rsidRPr="00D2475A">
        <w:rPr>
          <w:rFonts w:ascii="Times New Roman" w:hAnsi="Times New Roman" w:cs="Times New Roman"/>
          <w:sz w:val="20"/>
          <w:szCs w:val="20"/>
        </w:rPr>
        <w:t>Руководитель общеобразовательной</w:t>
      </w:r>
      <w:r w:rsidRPr="00D2475A">
        <w:rPr>
          <w:rFonts w:ascii="Times New Roman" w:hAnsi="Times New Roman" w:cs="Times New Roman"/>
          <w:spacing w:val="-57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pacing w:val="-57"/>
          <w:sz w:val="20"/>
          <w:szCs w:val="20"/>
        </w:rPr>
        <w:t xml:space="preserve">       </w:t>
      </w:r>
    </w:p>
    <w:p w:rsidR="00D2475A" w:rsidRPr="00D2475A" w:rsidRDefault="00D2475A" w:rsidP="00D2475A">
      <w:pPr>
        <w:widowControl w:val="0"/>
        <w:autoSpaceDE w:val="0"/>
        <w:autoSpaceDN w:val="0"/>
        <w:spacing w:after="4"/>
        <w:ind w:left="426" w:right="5526"/>
        <w:rPr>
          <w:rFonts w:ascii="Times New Roman" w:hAnsi="Times New Roman" w:cs="Times New Roman"/>
          <w:sz w:val="20"/>
          <w:szCs w:val="20"/>
        </w:rPr>
      </w:pPr>
      <w:r w:rsidRPr="00D2475A">
        <w:rPr>
          <w:rFonts w:ascii="Times New Roman" w:hAnsi="Times New Roman" w:cs="Times New Roman"/>
          <w:spacing w:val="-57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57"/>
          <w:sz w:val="20"/>
          <w:szCs w:val="20"/>
        </w:rPr>
        <w:t xml:space="preserve">                          </w:t>
      </w:r>
      <w:r w:rsidRPr="00D2475A">
        <w:rPr>
          <w:rFonts w:ascii="Times New Roman" w:hAnsi="Times New Roman" w:cs="Times New Roman"/>
          <w:sz w:val="20"/>
          <w:szCs w:val="20"/>
        </w:rPr>
        <w:t xml:space="preserve">организации </w:t>
      </w:r>
    </w:p>
    <w:p w:rsidR="00D2475A" w:rsidRPr="00D2475A" w:rsidRDefault="00D2475A" w:rsidP="00D2475A">
      <w:pPr>
        <w:widowControl w:val="0"/>
        <w:tabs>
          <w:tab w:val="left" w:pos="6946"/>
        </w:tabs>
        <w:autoSpaceDE w:val="0"/>
        <w:autoSpaceDN w:val="0"/>
        <w:spacing w:after="4"/>
        <w:ind w:right="3400"/>
        <w:rPr>
          <w:rFonts w:ascii="Times New Roman" w:hAnsi="Times New Roman" w:cs="Times New Roman"/>
        </w:rPr>
      </w:pPr>
      <w:r w:rsidRPr="00D2475A">
        <w:rPr>
          <w:rFonts w:ascii="Times New Roman" w:hAnsi="Times New Roman" w:cs="Times New Roman"/>
        </w:rPr>
        <w:t>_________________________________/________________________</w:t>
      </w:r>
    </w:p>
    <w:p w:rsidR="00D2475A" w:rsidRPr="00D2475A" w:rsidRDefault="00D2475A" w:rsidP="00D2475A">
      <w:pPr>
        <w:widowControl w:val="0"/>
        <w:autoSpaceDE w:val="0"/>
        <w:autoSpaceDN w:val="0"/>
        <w:spacing w:after="4"/>
        <w:ind w:right="3400"/>
        <w:rPr>
          <w:rFonts w:ascii="Times New Roman" w:hAnsi="Times New Roman" w:cs="Times New Roman"/>
          <w:sz w:val="18"/>
          <w:szCs w:val="18"/>
        </w:rPr>
      </w:pPr>
      <w:r w:rsidRPr="00D2475A">
        <w:rPr>
          <w:rFonts w:ascii="Times New Roman" w:hAnsi="Times New Roman" w:cs="Times New Roman"/>
          <w:sz w:val="18"/>
          <w:szCs w:val="18"/>
        </w:rPr>
        <w:t xml:space="preserve">(м.п.)                                    (подпись)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D2475A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D2475A" w:rsidRPr="00D2475A" w:rsidRDefault="00D2475A" w:rsidP="00D2475A">
      <w:pPr>
        <w:tabs>
          <w:tab w:val="left" w:pos="1203"/>
        </w:tabs>
        <w:spacing w:before="72"/>
        <w:rPr>
          <w:rFonts w:ascii="Times New Roman" w:hAnsi="Times New Roman" w:cs="Times New Roman"/>
          <w:i/>
          <w:sz w:val="20"/>
        </w:rPr>
      </w:pPr>
      <w:r w:rsidRPr="00D2475A">
        <w:rPr>
          <w:rFonts w:ascii="Times New Roman" w:hAnsi="Times New Roman" w:cs="Times New Roman"/>
          <w:i/>
          <w:sz w:val="20"/>
        </w:rPr>
        <w:t>*</w:t>
      </w:r>
      <w:r w:rsidRPr="00D2475A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D2475A">
        <w:rPr>
          <w:rFonts w:ascii="Times New Roman" w:hAnsi="Times New Roman" w:cs="Times New Roman"/>
          <w:i/>
          <w:sz w:val="20"/>
        </w:rPr>
        <w:t>-  обязательно</w:t>
      </w:r>
      <w:r w:rsidRPr="00D2475A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D2475A">
        <w:rPr>
          <w:rFonts w:ascii="Times New Roman" w:hAnsi="Times New Roman" w:cs="Times New Roman"/>
          <w:i/>
          <w:sz w:val="20"/>
        </w:rPr>
        <w:t>к</w:t>
      </w:r>
      <w:r w:rsidRPr="00D2475A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D2475A">
        <w:rPr>
          <w:rFonts w:ascii="Times New Roman" w:hAnsi="Times New Roman" w:cs="Times New Roman"/>
          <w:i/>
          <w:sz w:val="20"/>
        </w:rPr>
        <w:t>заполнению</w:t>
      </w:r>
    </w:p>
    <w:p w:rsidR="00D2475A" w:rsidRPr="00D2475A" w:rsidRDefault="00D2475A" w:rsidP="00D2475A">
      <w:pPr>
        <w:tabs>
          <w:tab w:val="left" w:pos="1203"/>
        </w:tabs>
        <w:spacing w:before="72"/>
        <w:rPr>
          <w:rFonts w:ascii="Times New Roman" w:hAnsi="Times New Roman" w:cs="Times New Roman"/>
          <w:i/>
          <w:sz w:val="20"/>
        </w:rPr>
      </w:pPr>
      <w:r w:rsidRPr="00D2475A">
        <w:rPr>
          <w:rFonts w:ascii="Times New Roman" w:hAnsi="Times New Roman" w:cs="Times New Roman"/>
          <w:i/>
        </w:rPr>
        <w:t>Сдается в МКУО РИМЦ Азовского района в электронном виде (в формате Excel) и на бумажном носителе с «живыми»</w:t>
      </w:r>
      <w:r w:rsidRPr="00D2475A">
        <w:rPr>
          <w:rFonts w:ascii="Times New Roman" w:hAnsi="Times New Roman" w:cs="Times New Roman"/>
          <w:i/>
          <w:spacing w:val="-52"/>
        </w:rPr>
        <w:t xml:space="preserve">  </w:t>
      </w:r>
      <w:r w:rsidRPr="00D2475A">
        <w:rPr>
          <w:rFonts w:ascii="Times New Roman" w:hAnsi="Times New Roman" w:cs="Times New Roman"/>
          <w:i/>
        </w:rPr>
        <w:t>подписями</w:t>
      </w:r>
      <w:r w:rsidRPr="00D2475A">
        <w:rPr>
          <w:rFonts w:ascii="Times New Roman" w:hAnsi="Times New Roman" w:cs="Times New Roman"/>
          <w:i/>
          <w:spacing w:val="-1"/>
        </w:rPr>
        <w:t xml:space="preserve"> </w:t>
      </w:r>
      <w:r w:rsidRPr="00D2475A">
        <w:rPr>
          <w:rFonts w:ascii="Times New Roman" w:hAnsi="Times New Roman" w:cs="Times New Roman"/>
          <w:i/>
        </w:rPr>
        <w:t>и</w:t>
      </w:r>
      <w:r w:rsidRPr="00D2475A">
        <w:rPr>
          <w:rFonts w:ascii="Times New Roman" w:hAnsi="Times New Roman" w:cs="Times New Roman"/>
          <w:i/>
          <w:spacing w:val="-1"/>
        </w:rPr>
        <w:t xml:space="preserve"> </w:t>
      </w:r>
      <w:r w:rsidRPr="00D2475A">
        <w:rPr>
          <w:rFonts w:ascii="Times New Roman" w:hAnsi="Times New Roman" w:cs="Times New Roman"/>
          <w:i/>
        </w:rPr>
        <w:t>«мокрой»</w:t>
      </w:r>
      <w:r w:rsidRPr="00D2475A">
        <w:rPr>
          <w:rFonts w:ascii="Times New Roman" w:hAnsi="Times New Roman" w:cs="Times New Roman"/>
          <w:i/>
          <w:spacing w:val="-1"/>
        </w:rPr>
        <w:t xml:space="preserve"> </w:t>
      </w:r>
      <w:r w:rsidRPr="00D2475A">
        <w:rPr>
          <w:rFonts w:ascii="Times New Roman" w:hAnsi="Times New Roman" w:cs="Times New Roman"/>
          <w:i/>
        </w:rPr>
        <w:t>печатью</w:t>
      </w:r>
    </w:p>
    <w:p w:rsidR="00D2475A" w:rsidRDefault="00D2475A" w:rsidP="00D2475A">
      <w:pPr>
        <w:keepNext/>
        <w:jc w:val="right"/>
        <w:outlineLvl w:val="0"/>
        <w:rPr>
          <w:rFonts w:eastAsia="Arial Unicode MS"/>
          <w:lang w:eastAsia="ru-RU"/>
        </w:rPr>
      </w:pPr>
      <w:r w:rsidRPr="009C5038">
        <w:rPr>
          <w:rFonts w:eastAsia="Arial Unicode MS"/>
          <w:lang w:eastAsia="ru-RU"/>
        </w:rPr>
        <w:lastRenderedPageBreak/>
        <w:t>Форма 2</w:t>
      </w:r>
    </w:p>
    <w:p w:rsidR="00D2475A" w:rsidRPr="00D2475A" w:rsidRDefault="00D2475A" w:rsidP="00D2475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2475A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ПРОТОКОЛ</w:t>
      </w:r>
    </w:p>
    <w:p w:rsidR="00D2475A" w:rsidRPr="00D2475A" w:rsidRDefault="00D2475A" w:rsidP="00D2475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2475A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заседания жюри школьного этапа всероссийской олимпиады школьников</w:t>
      </w:r>
    </w:p>
    <w:p w:rsidR="00D2475A" w:rsidRPr="00D2475A" w:rsidRDefault="00D2475A" w:rsidP="00D2475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/>
        </w:rPr>
      </w:pPr>
      <w:r w:rsidRPr="00D2475A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/>
        </w:rPr>
        <w:t>о присуждении призовых мест</w:t>
      </w:r>
    </w:p>
    <w:p w:rsidR="00D2475A" w:rsidRPr="00D2475A" w:rsidRDefault="00D2475A" w:rsidP="00D2475A">
      <w:pPr>
        <w:keepNext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2475A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___________________________________</w:t>
      </w:r>
    </w:p>
    <w:p w:rsidR="00D2475A" w:rsidRPr="00D2475A" w:rsidRDefault="00D2475A" w:rsidP="00D2475A">
      <w:pPr>
        <w:keepNext/>
        <w:jc w:val="center"/>
        <w:outlineLvl w:val="0"/>
        <w:rPr>
          <w:rFonts w:ascii="Times New Roman" w:eastAsia="Arial Unicode MS" w:hAnsi="Times New Roman" w:cs="Times New Roman"/>
          <w:lang w:eastAsia="ru-RU"/>
        </w:rPr>
      </w:pPr>
      <w:r w:rsidRPr="00D2475A">
        <w:rPr>
          <w:rFonts w:ascii="Times New Roman" w:eastAsia="Arial Unicode MS" w:hAnsi="Times New Roman" w:cs="Times New Roman"/>
          <w:lang w:eastAsia="ru-RU"/>
        </w:rPr>
        <w:t>(наименование ОО)</w:t>
      </w:r>
    </w:p>
    <w:p w:rsidR="00D2475A" w:rsidRPr="00D2475A" w:rsidRDefault="00D2475A" w:rsidP="00D2475A">
      <w:pPr>
        <w:keepNext/>
        <w:jc w:val="right"/>
        <w:outlineLvl w:val="0"/>
        <w:rPr>
          <w:rFonts w:ascii="Times New Roman" w:eastAsia="Arial Unicode MS" w:hAnsi="Times New Roman" w:cs="Times New Roman"/>
          <w:lang w:eastAsia="ru-RU"/>
        </w:rPr>
      </w:pPr>
      <w:r w:rsidRPr="00D2475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предмет</w:t>
      </w:r>
      <w:r w:rsidRPr="00D2475A">
        <w:rPr>
          <w:rFonts w:ascii="Times New Roman" w:eastAsia="Arial Unicode MS" w:hAnsi="Times New Roman" w:cs="Times New Roman"/>
          <w:lang w:eastAsia="ru-RU"/>
        </w:rPr>
        <w:t xml:space="preserve"> ________________________________</w:t>
      </w:r>
    </w:p>
    <w:p w:rsidR="00D2475A" w:rsidRPr="00D2475A" w:rsidRDefault="00D2475A" w:rsidP="00D2475A">
      <w:pPr>
        <w:keepNext/>
        <w:outlineLvl w:val="0"/>
        <w:rPr>
          <w:rFonts w:ascii="Times New Roman" w:eastAsia="Arial Unicode MS" w:hAnsi="Times New Roman" w:cs="Times New Roman"/>
          <w:sz w:val="28"/>
          <w:lang w:eastAsia="ru-RU"/>
        </w:rPr>
      </w:pPr>
      <w:r w:rsidRPr="00D2475A">
        <w:rPr>
          <w:rFonts w:ascii="Times New Roman" w:eastAsia="Arial Unicode MS" w:hAnsi="Times New Roman" w:cs="Times New Roman"/>
          <w:sz w:val="28"/>
          <w:lang w:eastAsia="ru-RU"/>
        </w:rPr>
        <w:t>_____________2025 г.</w:t>
      </w:r>
    </w:p>
    <w:p w:rsidR="00D2475A" w:rsidRDefault="00D2475A" w:rsidP="00D2475A">
      <w:pPr>
        <w:keepNext/>
        <w:outlineLvl w:val="0"/>
        <w:rPr>
          <w:rFonts w:eastAsia="Arial Unicode MS"/>
          <w:sz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2409"/>
        <w:gridCol w:w="1986"/>
        <w:gridCol w:w="1700"/>
        <w:gridCol w:w="1595"/>
      </w:tblGrid>
      <w:tr w:rsidR="00D2475A" w:rsidRPr="00D2475A" w:rsidTr="005F4216">
        <w:trPr>
          <w:trHeight w:val="551"/>
        </w:trPr>
        <w:tc>
          <w:tcPr>
            <w:tcW w:w="2800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2409" w:type="dxa"/>
          </w:tcPr>
          <w:p w:rsidR="00D2475A" w:rsidRPr="00D2475A" w:rsidRDefault="00D2475A" w:rsidP="00D2475A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Ф.И.О.</w:t>
            </w:r>
          </w:p>
          <w:p w:rsidR="00D2475A" w:rsidRPr="00D2475A" w:rsidRDefault="00D2475A" w:rsidP="00D2475A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(полностью)</w:t>
            </w:r>
          </w:p>
        </w:tc>
        <w:tc>
          <w:tcPr>
            <w:tcW w:w="1986" w:type="dxa"/>
          </w:tcPr>
          <w:p w:rsidR="00D2475A" w:rsidRPr="00D2475A" w:rsidRDefault="00D2475A" w:rsidP="00D2475A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Место работы</w:t>
            </w:r>
          </w:p>
        </w:tc>
        <w:tc>
          <w:tcPr>
            <w:tcW w:w="1700" w:type="dxa"/>
          </w:tcPr>
          <w:p w:rsidR="00D2475A" w:rsidRPr="00D2475A" w:rsidRDefault="00D2475A" w:rsidP="00D2475A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Должность</w:t>
            </w:r>
          </w:p>
        </w:tc>
        <w:tc>
          <w:tcPr>
            <w:tcW w:w="1595" w:type="dxa"/>
          </w:tcPr>
          <w:p w:rsidR="00D2475A" w:rsidRPr="00D2475A" w:rsidRDefault="00D2475A" w:rsidP="00D2475A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Ученая степень</w:t>
            </w:r>
          </w:p>
        </w:tc>
      </w:tr>
      <w:tr w:rsidR="00D2475A" w:rsidRPr="00D2475A" w:rsidTr="005F4216">
        <w:trPr>
          <w:trHeight w:val="322"/>
        </w:trPr>
        <w:tc>
          <w:tcPr>
            <w:tcW w:w="2800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Председатель жюри</w:t>
            </w:r>
          </w:p>
        </w:tc>
        <w:tc>
          <w:tcPr>
            <w:tcW w:w="240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86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700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595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rPr>
          <w:trHeight w:val="402"/>
        </w:trPr>
        <w:tc>
          <w:tcPr>
            <w:tcW w:w="2800" w:type="dxa"/>
            <w:vMerge w:val="restart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Члены жюри</w:t>
            </w:r>
          </w:p>
        </w:tc>
        <w:tc>
          <w:tcPr>
            <w:tcW w:w="240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86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700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595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rPr>
          <w:trHeight w:val="322"/>
        </w:trPr>
        <w:tc>
          <w:tcPr>
            <w:tcW w:w="2800" w:type="dxa"/>
            <w:vMerge/>
            <w:tcBorders>
              <w:top w:val="nil"/>
            </w:tcBorders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240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86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700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595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rPr>
          <w:trHeight w:val="322"/>
        </w:trPr>
        <w:tc>
          <w:tcPr>
            <w:tcW w:w="2800" w:type="dxa"/>
            <w:vMerge/>
            <w:tcBorders>
              <w:top w:val="nil"/>
            </w:tcBorders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240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86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700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595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rPr>
          <w:trHeight w:val="322"/>
        </w:trPr>
        <w:tc>
          <w:tcPr>
            <w:tcW w:w="2800" w:type="dxa"/>
            <w:vMerge/>
            <w:tcBorders>
              <w:top w:val="nil"/>
            </w:tcBorders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240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86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700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595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</w:tbl>
    <w:p w:rsidR="00D2475A" w:rsidRDefault="00D2475A" w:rsidP="00D2475A">
      <w:pPr>
        <w:keepNext/>
        <w:outlineLvl w:val="0"/>
        <w:rPr>
          <w:rFonts w:eastAsia="Arial Unicode MS"/>
          <w:sz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85"/>
        <w:gridCol w:w="1274"/>
        <w:gridCol w:w="1028"/>
        <w:gridCol w:w="1949"/>
        <w:gridCol w:w="1134"/>
        <w:gridCol w:w="1311"/>
      </w:tblGrid>
      <w:tr w:rsidR="00D2475A" w:rsidRPr="00D2475A" w:rsidTr="005F4216">
        <w:trPr>
          <w:trHeight w:val="551"/>
        </w:trPr>
        <w:tc>
          <w:tcPr>
            <w:tcW w:w="709" w:type="dxa"/>
          </w:tcPr>
          <w:p w:rsidR="00D2475A" w:rsidRPr="00D2475A" w:rsidRDefault="00D2475A" w:rsidP="00D2475A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lang w:eastAsia="ru-RU"/>
              </w:rPr>
              <w:t>№ п/п</w:t>
            </w:r>
          </w:p>
        </w:tc>
        <w:tc>
          <w:tcPr>
            <w:tcW w:w="3085" w:type="dxa"/>
          </w:tcPr>
          <w:p w:rsidR="00D2475A" w:rsidRPr="00D2475A" w:rsidRDefault="00D2475A" w:rsidP="00D2475A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lang w:eastAsia="ru-RU"/>
              </w:rPr>
              <w:t xml:space="preserve">Ф.И.О. участника </w:t>
            </w:r>
          </w:p>
          <w:p w:rsidR="00D2475A" w:rsidRPr="00D2475A" w:rsidRDefault="00D2475A" w:rsidP="00D2475A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lang w:eastAsia="ru-RU"/>
              </w:rPr>
              <w:t>(полностью)</w:t>
            </w:r>
          </w:p>
        </w:tc>
        <w:tc>
          <w:tcPr>
            <w:tcW w:w="1274" w:type="dxa"/>
          </w:tcPr>
          <w:p w:rsidR="00D2475A" w:rsidRPr="00D2475A" w:rsidRDefault="00D2475A" w:rsidP="00D2475A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028" w:type="dxa"/>
          </w:tcPr>
          <w:p w:rsidR="00D2475A" w:rsidRPr="00D2475A" w:rsidRDefault="00D2475A" w:rsidP="00D2475A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lang w:eastAsia="ru-RU"/>
              </w:rPr>
              <w:t>Класс</w:t>
            </w:r>
          </w:p>
        </w:tc>
        <w:tc>
          <w:tcPr>
            <w:tcW w:w="1949" w:type="dxa"/>
          </w:tcPr>
          <w:p w:rsidR="00D2475A" w:rsidRPr="00D2475A" w:rsidRDefault="00D2475A" w:rsidP="00D2475A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lang w:eastAsia="ru-RU"/>
              </w:rPr>
              <w:t>Образовательная</w:t>
            </w:r>
          </w:p>
          <w:p w:rsidR="00D2475A" w:rsidRPr="00D2475A" w:rsidRDefault="00D2475A" w:rsidP="00D2475A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lang w:eastAsia="ru-RU"/>
              </w:rPr>
              <w:t>организация</w:t>
            </w:r>
          </w:p>
        </w:tc>
        <w:tc>
          <w:tcPr>
            <w:tcW w:w="1134" w:type="dxa"/>
          </w:tcPr>
          <w:p w:rsidR="00D2475A" w:rsidRPr="00D2475A" w:rsidRDefault="00D2475A" w:rsidP="00D2475A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lang w:eastAsia="ru-RU"/>
              </w:rPr>
              <w:t>Результат (балл)</w:t>
            </w:r>
          </w:p>
        </w:tc>
        <w:tc>
          <w:tcPr>
            <w:tcW w:w="1311" w:type="dxa"/>
          </w:tcPr>
          <w:p w:rsidR="00D2475A" w:rsidRPr="00D2475A" w:rsidRDefault="00D2475A" w:rsidP="00D2475A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lang w:eastAsia="ru-RU"/>
              </w:rPr>
              <w:t>Тип</w:t>
            </w:r>
          </w:p>
          <w:p w:rsidR="00D2475A" w:rsidRPr="00D2475A" w:rsidRDefault="00D2475A" w:rsidP="00D2475A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lang w:eastAsia="ru-RU"/>
              </w:rPr>
              <w:t>диплома</w:t>
            </w:r>
          </w:p>
        </w:tc>
      </w:tr>
      <w:tr w:rsidR="00D2475A" w:rsidRPr="00D2475A" w:rsidTr="005F4216">
        <w:trPr>
          <w:trHeight w:val="322"/>
        </w:trPr>
        <w:tc>
          <w:tcPr>
            <w:tcW w:w="70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3085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274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028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4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311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rPr>
          <w:trHeight w:val="322"/>
        </w:trPr>
        <w:tc>
          <w:tcPr>
            <w:tcW w:w="70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3085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274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028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4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311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rPr>
          <w:trHeight w:val="321"/>
        </w:trPr>
        <w:tc>
          <w:tcPr>
            <w:tcW w:w="70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3085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274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028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4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311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rPr>
          <w:trHeight w:val="322"/>
        </w:trPr>
        <w:tc>
          <w:tcPr>
            <w:tcW w:w="70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3085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274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028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4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311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rPr>
          <w:trHeight w:val="322"/>
        </w:trPr>
        <w:tc>
          <w:tcPr>
            <w:tcW w:w="70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3085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274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028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4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311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rPr>
          <w:trHeight w:val="321"/>
        </w:trPr>
        <w:tc>
          <w:tcPr>
            <w:tcW w:w="70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3085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274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028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4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311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rPr>
          <w:trHeight w:val="322"/>
        </w:trPr>
        <w:tc>
          <w:tcPr>
            <w:tcW w:w="70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3085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274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028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4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311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rPr>
          <w:trHeight w:val="322"/>
        </w:trPr>
        <w:tc>
          <w:tcPr>
            <w:tcW w:w="70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3085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274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028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49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311" w:type="dxa"/>
          </w:tcPr>
          <w:p w:rsidR="00D2475A" w:rsidRPr="00D2475A" w:rsidRDefault="00D2475A" w:rsidP="00D2475A">
            <w:pPr>
              <w:keepNext/>
              <w:spacing w:after="0"/>
              <w:outlineLvl w:val="0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</w:tbl>
    <w:p w:rsidR="00D2475A" w:rsidRDefault="00D2475A" w:rsidP="00D2475A">
      <w:pPr>
        <w:keepNext/>
        <w:jc w:val="right"/>
        <w:outlineLvl w:val="0"/>
        <w:rPr>
          <w:rFonts w:eastAsia="Arial Unicode MS"/>
          <w:sz w:val="28"/>
          <w:lang w:eastAsia="ru-RU"/>
        </w:rPr>
      </w:pPr>
    </w:p>
    <w:p w:rsidR="00D2475A" w:rsidRPr="00D2475A" w:rsidRDefault="00D2475A" w:rsidP="00D2475A">
      <w:pPr>
        <w:keepNext/>
        <w:spacing w:after="0"/>
        <w:outlineLvl w:val="0"/>
        <w:rPr>
          <w:rFonts w:ascii="Times New Roman" w:eastAsia="Arial Unicode MS" w:hAnsi="Times New Roman" w:cs="Times New Roman"/>
          <w:sz w:val="28"/>
          <w:lang w:eastAsia="ru-RU"/>
        </w:rPr>
      </w:pPr>
      <w:r w:rsidRPr="00D2475A">
        <w:rPr>
          <w:rFonts w:ascii="Times New Roman" w:eastAsia="Arial Unicode MS" w:hAnsi="Times New Roman" w:cs="Times New Roman"/>
          <w:sz w:val="28"/>
          <w:lang w:eastAsia="ru-RU"/>
        </w:rPr>
        <w:t>Председатель жюри: _______________/_____________________</w:t>
      </w:r>
    </w:p>
    <w:p w:rsidR="00D2475A" w:rsidRPr="00D2475A" w:rsidRDefault="00D2475A" w:rsidP="00D2475A">
      <w:pPr>
        <w:keepNext/>
        <w:spacing w:after="0"/>
        <w:outlineLvl w:val="0"/>
        <w:rPr>
          <w:rFonts w:ascii="Times New Roman" w:eastAsia="Arial Unicode MS" w:hAnsi="Times New Roman" w:cs="Times New Roman"/>
          <w:sz w:val="28"/>
          <w:lang w:eastAsia="ru-RU"/>
        </w:rPr>
      </w:pPr>
      <w:r w:rsidRPr="00D2475A">
        <w:rPr>
          <w:rFonts w:ascii="Times New Roman" w:eastAsia="Arial Unicode MS" w:hAnsi="Times New Roman" w:cs="Times New Roman"/>
          <w:sz w:val="28"/>
          <w:lang w:eastAsia="ru-RU"/>
        </w:rPr>
        <w:t xml:space="preserve">Члены жюри:             _______________/_____________________                                                                            </w:t>
      </w:r>
    </w:p>
    <w:p w:rsidR="00D2475A" w:rsidRPr="00D2475A" w:rsidRDefault="00D2475A" w:rsidP="00D2475A">
      <w:pPr>
        <w:keepNext/>
        <w:spacing w:after="0"/>
        <w:outlineLvl w:val="0"/>
        <w:rPr>
          <w:rFonts w:ascii="Times New Roman" w:eastAsia="Arial Unicode MS" w:hAnsi="Times New Roman" w:cs="Times New Roman"/>
          <w:sz w:val="28"/>
          <w:lang w:eastAsia="ru-RU"/>
        </w:rPr>
      </w:pPr>
      <w:r w:rsidRPr="00D2475A">
        <w:rPr>
          <w:rFonts w:ascii="Times New Roman" w:eastAsia="Arial Unicode MS" w:hAnsi="Times New Roman" w:cs="Times New Roman"/>
          <w:lang w:eastAsia="ru-RU"/>
        </w:rPr>
        <w:t xml:space="preserve">(м.п.) </w:t>
      </w:r>
      <w:r w:rsidRPr="00D2475A">
        <w:rPr>
          <w:rFonts w:ascii="Times New Roman" w:eastAsia="Arial Unicode MS" w:hAnsi="Times New Roman" w:cs="Times New Roman"/>
          <w:sz w:val="28"/>
          <w:lang w:eastAsia="ru-RU"/>
        </w:rPr>
        <w:t xml:space="preserve">                            ______________ /______________________</w:t>
      </w:r>
    </w:p>
    <w:p w:rsidR="00D2475A" w:rsidRPr="00D2475A" w:rsidRDefault="00D2475A" w:rsidP="00D2475A">
      <w:pPr>
        <w:keepNext/>
        <w:spacing w:after="0"/>
        <w:outlineLvl w:val="0"/>
        <w:rPr>
          <w:rFonts w:ascii="Times New Roman" w:eastAsia="Arial Unicode MS" w:hAnsi="Times New Roman" w:cs="Times New Roman"/>
          <w:sz w:val="28"/>
          <w:lang w:eastAsia="ru-RU"/>
        </w:rPr>
      </w:pPr>
      <w:r w:rsidRPr="00D2475A">
        <w:rPr>
          <w:rFonts w:ascii="Times New Roman" w:eastAsia="Arial Unicode MS" w:hAnsi="Times New Roman" w:cs="Times New Roman"/>
          <w:sz w:val="28"/>
          <w:lang w:eastAsia="ru-RU"/>
        </w:rPr>
        <w:t xml:space="preserve">                                    ______________ /______________________                                                                          </w:t>
      </w:r>
    </w:p>
    <w:p w:rsidR="00D2475A" w:rsidRDefault="00D2475A" w:rsidP="00D2475A">
      <w:pPr>
        <w:keepNext/>
        <w:jc w:val="right"/>
        <w:outlineLvl w:val="0"/>
        <w:rPr>
          <w:rFonts w:eastAsia="Arial Unicode MS"/>
          <w:sz w:val="28"/>
          <w:lang w:eastAsia="ru-RU"/>
        </w:rPr>
      </w:pPr>
    </w:p>
    <w:p w:rsidR="00D2475A" w:rsidRPr="00D2475A" w:rsidRDefault="00D2475A" w:rsidP="00D2475A">
      <w:pPr>
        <w:spacing w:line="321" w:lineRule="exact"/>
        <w:ind w:left="635"/>
        <w:rPr>
          <w:rFonts w:ascii="Times New Roman" w:hAnsi="Times New Roman" w:cs="Times New Roman"/>
        </w:rPr>
        <w:sectPr w:rsidR="00D2475A" w:rsidRPr="00D2475A">
          <w:pgSz w:w="11910" w:h="16840"/>
          <w:pgMar w:top="1040" w:right="440" w:bottom="280" w:left="640" w:header="720" w:footer="720" w:gutter="0"/>
          <w:cols w:space="720"/>
        </w:sectPr>
      </w:pPr>
      <w:r w:rsidRPr="00D2475A">
        <w:rPr>
          <w:rFonts w:ascii="Times New Roman" w:eastAsia="Arial Unicode MS" w:hAnsi="Times New Roman" w:cs="Times New Roman"/>
          <w:b/>
          <w:i/>
          <w:sz w:val="28"/>
          <w:u w:val="thick"/>
          <w:lang w:eastAsia="ru-RU"/>
        </w:rPr>
        <w:t>Примечание:</w:t>
      </w:r>
      <w:r w:rsidRPr="00D2475A">
        <w:rPr>
          <w:rFonts w:ascii="Times New Roman" w:eastAsia="Arial Unicode MS" w:hAnsi="Times New Roman" w:cs="Times New Roman"/>
          <w:sz w:val="28"/>
          <w:lang w:eastAsia="ru-RU"/>
        </w:rPr>
        <w:t xml:space="preserve"> </w:t>
      </w:r>
      <w:r w:rsidRPr="00D2475A">
        <w:rPr>
          <w:rFonts w:ascii="Times New Roman" w:eastAsia="Arial Unicode MS" w:hAnsi="Times New Roman" w:cs="Times New Roman"/>
          <w:i/>
          <w:sz w:val="28"/>
          <w:lang w:eastAsia="ru-RU"/>
        </w:rPr>
        <w:t>заполняется в MicrosoftWord, сдается в МКУО РИМЦ Азовского района на бумажном носителе с «живыми» подписями и «мокрой» печатью</w:t>
      </w:r>
    </w:p>
    <w:p w:rsidR="00D2475A" w:rsidRPr="00797979" w:rsidRDefault="00D2475A" w:rsidP="00D2475A">
      <w:pPr>
        <w:keepNext/>
        <w:jc w:val="right"/>
        <w:outlineLvl w:val="0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lastRenderedPageBreak/>
        <w:t>Форма 3</w:t>
      </w:r>
    </w:p>
    <w:p w:rsidR="00D2475A" w:rsidRDefault="00D2475A" w:rsidP="00D2475A">
      <w:pPr>
        <w:tabs>
          <w:tab w:val="left" w:pos="1005"/>
        </w:tabs>
        <w:jc w:val="right"/>
        <w:rPr>
          <w:rFonts w:eastAsia="Arial Unicode MS"/>
          <w:sz w:val="28"/>
          <w:lang w:eastAsia="ru-RU"/>
        </w:rPr>
      </w:pPr>
    </w:p>
    <w:p w:rsidR="00D2475A" w:rsidRPr="00D2475A" w:rsidRDefault="00D2475A" w:rsidP="00D2475A">
      <w:pPr>
        <w:tabs>
          <w:tab w:val="left" w:pos="1005"/>
        </w:tabs>
        <w:jc w:val="center"/>
        <w:rPr>
          <w:rFonts w:ascii="Times New Roman" w:eastAsia="Arial Unicode MS" w:hAnsi="Times New Roman" w:cs="Times New Roman"/>
          <w:sz w:val="28"/>
          <w:lang w:eastAsia="ru-RU"/>
        </w:rPr>
      </w:pPr>
      <w:r w:rsidRPr="00D2475A">
        <w:rPr>
          <w:rFonts w:ascii="Times New Roman" w:eastAsia="Arial Unicode MS" w:hAnsi="Times New Roman" w:cs="Times New Roman"/>
          <w:sz w:val="28"/>
          <w:lang w:eastAsia="ru-RU"/>
        </w:rPr>
        <w:t>ВЫПИСКА</w:t>
      </w:r>
    </w:p>
    <w:p w:rsidR="00D2475A" w:rsidRPr="00D2475A" w:rsidRDefault="00D2475A" w:rsidP="00D2475A">
      <w:pPr>
        <w:tabs>
          <w:tab w:val="left" w:pos="1005"/>
        </w:tabs>
        <w:jc w:val="center"/>
        <w:rPr>
          <w:rFonts w:ascii="Times New Roman" w:eastAsia="Arial Unicode MS" w:hAnsi="Times New Roman" w:cs="Times New Roman"/>
          <w:sz w:val="28"/>
          <w:lang w:eastAsia="ru-RU"/>
        </w:rPr>
      </w:pPr>
      <w:r w:rsidRPr="00D2475A">
        <w:rPr>
          <w:rFonts w:ascii="Times New Roman" w:eastAsia="Arial Unicode MS" w:hAnsi="Times New Roman" w:cs="Times New Roman"/>
          <w:sz w:val="28"/>
          <w:lang w:eastAsia="ru-RU"/>
        </w:rPr>
        <w:t>результатов школьного этапа Всероссийской олимпиады школьников</w:t>
      </w:r>
    </w:p>
    <w:p w:rsidR="00D2475A" w:rsidRPr="00D2475A" w:rsidRDefault="00D2475A" w:rsidP="00D2475A">
      <w:pPr>
        <w:tabs>
          <w:tab w:val="left" w:pos="1005"/>
        </w:tabs>
        <w:jc w:val="center"/>
        <w:rPr>
          <w:rFonts w:ascii="Times New Roman" w:eastAsia="Arial Unicode MS" w:hAnsi="Times New Roman" w:cs="Times New Roman"/>
          <w:sz w:val="28"/>
          <w:lang w:eastAsia="ru-RU"/>
        </w:rPr>
      </w:pPr>
      <w:r w:rsidRPr="00D2475A">
        <w:rPr>
          <w:rFonts w:ascii="Times New Roman" w:eastAsia="Arial Unicode MS" w:hAnsi="Times New Roman" w:cs="Times New Roman"/>
          <w:sz w:val="28"/>
          <w:lang w:eastAsia="ru-RU"/>
        </w:rPr>
        <w:t>из личного кабинета образовательной организации в ФИС ОКО</w:t>
      </w:r>
    </w:p>
    <w:p w:rsidR="00D2475A" w:rsidRDefault="00D2475A" w:rsidP="00D2475A">
      <w:pPr>
        <w:tabs>
          <w:tab w:val="left" w:pos="1005"/>
        </w:tabs>
        <w:jc w:val="center"/>
        <w:rPr>
          <w:rFonts w:eastAsia="Arial Unicode MS"/>
          <w:sz w:val="28"/>
          <w:lang w:eastAsia="ru-RU"/>
        </w:rPr>
      </w:pPr>
    </w:p>
    <w:p w:rsidR="00D2475A" w:rsidRPr="00D2475A" w:rsidRDefault="00D2475A" w:rsidP="00D2475A">
      <w:pPr>
        <w:tabs>
          <w:tab w:val="left" w:pos="1005"/>
        </w:tabs>
        <w:spacing w:after="0"/>
        <w:jc w:val="center"/>
        <w:rPr>
          <w:rFonts w:ascii="Times New Roman" w:eastAsia="Arial Unicode MS" w:hAnsi="Times New Roman" w:cs="Times New Roman"/>
          <w:sz w:val="28"/>
          <w:lang w:eastAsia="ru-RU"/>
        </w:rPr>
      </w:pPr>
    </w:p>
    <w:p w:rsidR="00D2475A" w:rsidRPr="00D2475A" w:rsidRDefault="00D2475A" w:rsidP="00D2475A">
      <w:pPr>
        <w:tabs>
          <w:tab w:val="left" w:pos="709"/>
          <w:tab w:val="left" w:pos="1005"/>
          <w:tab w:val="right" w:pos="10830"/>
        </w:tabs>
        <w:spacing w:after="0"/>
        <w:rPr>
          <w:rFonts w:ascii="Times New Roman" w:eastAsia="Arial Unicode MS" w:hAnsi="Times New Roman" w:cs="Times New Roman"/>
          <w:sz w:val="28"/>
          <w:lang w:eastAsia="ru-RU"/>
        </w:rPr>
      </w:pPr>
      <w:r w:rsidRPr="00D2475A">
        <w:rPr>
          <w:rFonts w:ascii="Times New Roman" w:eastAsia="Arial Unicode MS" w:hAnsi="Times New Roman" w:cs="Times New Roman"/>
          <w:sz w:val="28"/>
          <w:lang w:eastAsia="ru-RU"/>
        </w:rPr>
        <w:tab/>
      </w:r>
      <w:r w:rsidRPr="00D2475A">
        <w:rPr>
          <w:rFonts w:ascii="Times New Roman" w:eastAsia="Arial Unicode MS" w:hAnsi="Times New Roman" w:cs="Times New Roman"/>
          <w:sz w:val="28"/>
          <w:lang w:eastAsia="ru-RU"/>
        </w:rPr>
        <w:tab/>
        <w:t>«___» _________2025 г.                                        предмет ______________________</w:t>
      </w:r>
    </w:p>
    <w:p w:rsidR="00D2475A" w:rsidRPr="00D2475A" w:rsidRDefault="00D2475A" w:rsidP="00D2475A">
      <w:pPr>
        <w:tabs>
          <w:tab w:val="left" w:pos="709"/>
          <w:tab w:val="left" w:pos="1005"/>
          <w:tab w:val="right" w:pos="10830"/>
        </w:tabs>
        <w:spacing w:after="0"/>
        <w:rPr>
          <w:rFonts w:ascii="Times New Roman" w:eastAsia="Arial Unicode MS" w:hAnsi="Times New Roman" w:cs="Times New Roman"/>
          <w:sz w:val="28"/>
          <w:lang w:eastAsia="ru-RU"/>
        </w:rPr>
      </w:pPr>
    </w:p>
    <w:p w:rsidR="00D2475A" w:rsidRPr="00D2475A" w:rsidRDefault="00D2475A" w:rsidP="00D2475A">
      <w:pPr>
        <w:tabs>
          <w:tab w:val="left" w:pos="709"/>
          <w:tab w:val="left" w:pos="1005"/>
        </w:tabs>
        <w:spacing w:after="0"/>
        <w:jc w:val="right"/>
        <w:rPr>
          <w:rFonts w:ascii="Times New Roman" w:eastAsia="Arial Unicode MS" w:hAnsi="Times New Roman" w:cs="Times New Roman"/>
          <w:sz w:val="28"/>
          <w:lang w:eastAsia="ru-RU"/>
        </w:rPr>
      </w:pPr>
      <w:r w:rsidRPr="00D2475A">
        <w:rPr>
          <w:rFonts w:ascii="Times New Roman" w:eastAsia="Arial Unicode MS" w:hAnsi="Times New Roman" w:cs="Times New Roman"/>
          <w:sz w:val="28"/>
          <w:lang w:eastAsia="ru-RU"/>
        </w:rPr>
        <w:t>МБОУ________________________</w:t>
      </w:r>
    </w:p>
    <w:p w:rsidR="00D2475A" w:rsidRDefault="00D2475A" w:rsidP="00D2475A">
      <w:pPr>
        <w:tabs>
          <w:tab w:val="left" w:pos="7560"/>
        </w:tabs>
        <w:rPr>
          <w:rFonts w:eastAsia="Arial Unicode MS"/>
          <w:sz w:val="28"/>
          <w:lang w:eastAsia="ru-RU"/>
        </w:rPr>
      </w:pPr>
      <w:r>
        <w:rPr>
          <w:rFonts w:eastAsia="Arial Unicode MS"/>
          <w:sz w:val="28"/>
          <w:lang w:eastAsia="ru-RU"/>
        </w:rPr>
        <w:tab/>
      </w:r>
    </w:p>
    <w:p w:rsidR="00D2475A" w:rsidRPr="00D2475A" w:rsidRDefault="00D2475A" w:rsidP="00D2475A">
      <w:pPr>
        <w:tabs>
          <w:tab w:val="left" w:pos="7560"/>
        </w:tabs>
        <w:spacing w:after="0"/>
        <w:rPr>
          <w:rFonts w:ascii="Times New Roman" w:eastAsia="Arial Unicode MS" w:hAnsi="Times New Roman" w:cs="Times New Roman"/>
          <w:sz w:val="28"/>
          <w:lang w:eastAsia="ru-RU"/>
        </w:rPr>
      </w:pPr>
      <w:r>
        <w:rPr>
          <w:rFonts w:eastAsia="Arial Unicode MS"/>
          <w:sz w:val="28"/>
          <w:lang w:eastAsia="ru-RU"/>
        </w:rPr>
        <w:t xml:space="preserve">   </w:t>
      </w:r>
      <w:r w:rsidRPr="00D2475A">
        <w:rPr>
          <w:rFonts w:ascii="Times New Roman" w:eastAsia="Arial Unicode MS" w:hAnsi="Times New Roman" w:cs="Times New Roman"/>
          <w:sz w:val="28"/>
          <w:lang w:eastAsia="ru-RU"/>
        </w:rPr>
        <w:t>Приняли участие:</w:t>
      </w:r>
    </w:p>
    <w:p w:rsidR="00D2475A" w:rsidRPr="00D2475A" w:rsidRDefault="00D2475A" w:rsidP="00D2475A">
      <w:pPr>
        <w:tabs>
          <w:tab w:val="left" w:pos="7560"/>
        </w:tabs>
        <w:spacing w:after="0"/>
        <w:rPr>
          <w:rFonts w:ascii="Times New Roman" w:eastAsia="Arial Unicode MS" w:hAnsi="Times New Roman" w:cs="Times New Roman"/>
          <w:sz w:val="28"/>
          <w:lang w:eastAsia="ru-RU"/>
        </w:rPr>
      </w:pPr>
      <w:r w:rsidRPr="00D2475A">
        <w:rPr>
          <w:rFonts w:ascii="Times New Roman" w:eastAsia="Arial Unicode MS" w:hAnsi="Times New Roman" w:cs="Times New Roman"/>
          <w:sz w:val="28"/>
          <w:lang w:eastAsia="ru-RU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721"/>
        <w:gridCol w:w="1385"/>
        <w:gridCol w:w="1096"/>
        <w:gridCol w:w="2250"/>
        <w:gridCol w:w="1412"/>
        <w:gridCol w:w="1522"/>
      </w:tblGrid>
      <w:tr w:rsidR="00D2475A" w:rsidRPr="00D2475A" w:rsidTr="005F4216">
        <w:tc>
          <w:tcPr>
            <w:tcW w:w="675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№</w:t>
            </w:r>
          </w:p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Ф.И.О.</w:t>
            </w:r>
          </w:p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полностью</w:t>
            </w:r>
          </w:p>
        </w:tc>
        <w:tc>
          <w:tcPr>
            <w:tcW w:w="1276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Дата</w:t>
            </w:r>
          </w:p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рождения</w:t>
            </w:r>
          </w:p>
        </w:tc>
        <w:tc>
          <w:tcPr>
            <w:tcW w:w="113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Класс</w:t>
            </w:r>
          </w:p>
        </w:tc>
        <w:tc>
          <w:tcPr>
            <w:tcW w:w="198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Образовательная организация</w:t>
            </w:r>
          </w:p>
        </w:tc>
        <w:tc>
          <w:tcPr>
            <w:tcW w:w="1418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Результат</w:t>
            </w:r>
          </w:p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(балл)</w:t>
            </w:r>
          </w:p>
        </w:tc>
        <w:tc>
          <w:tcPr>
            <w:tcW w:w="1582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Тип</w:t>
            </w:r>
          </w:p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  <w:r w:rsidRPr="00D2475A">
              <w:rPr>
                <w:rFonts w:ascii="Times New Roman" w:eastAsia="Arial Unicode MS" w:hAnsi="Times New Roman" w:cs="Times New Roman"/>
                <w:sz w:val="28"/>
                <w:lang w:eastAsia="ru-RU"/>
              </w:rPr>
              <w:t>диплома</w:t>
            </w:r>
          </w:p>
        </w:tc>
      </w:tr>
      <w:tr w:rsidR="00D2475A" w:rsidRPr="00D2475A" w:rsidTr="005F4216">
        <w:tc>
          <w:tcPr>
            <w:tcW w:w="675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c>
          <w:tcPr>
            <w:tcW w:w="675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c>
          <w:tcPr>
            <w:tcW w:w="675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c>
          <w:tcPr>
            <w:tcW w:w="675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c>
          <w:tcPr>
            <w:tcW w:w="675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c>
          <w:tcPr>
            <w:tcW w:w="675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rPr>
          <w:trHeight w:val="165"/>
        </w:trPr>
        <w:tc>
          <w:tcPr>
            <w:tcW w:w="675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  <w:tr w:rsidR="00D2475A" w:rsidRPr="00D2475A" w:rsidTr="005F4216">
        <w:trPr>
          <w:trHeight w:val="165"/>
        </w:trPr>
        <w:tc>
          <w:tcPr>
            <w:tcW w:w="675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D2475A" w:rsidRPr="00D2475A" w:rsidRDefault="00D2475A" w:rsidP="00D2475A">
            <w:pPr>
              <w:tabs>
                <w:tab w:val="left" w:pos="7560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lang w:eastAsia="ru-RU"/>
              </w:rPr>
            </w:pPr>
          </w:p>
        </w:tc>
      </w:tr>
    </w:tbl>
    <w:p w:rsidR="00D2475A" w:rsidRPr="00D2475A" w:rsidRDefault="00D2475A" w:rsidP="00D2475A">
      <w:pPr>
        <w:tabs>
          <w:tab w:val="left" w:pos="7560"/>
        </w:tabs>
        <w:spacing w:after="0"/>
        <w:rPr>
          <w:rFonts w:ascii="Times New Roman" w:eastAsia="Arial Unicode MS" w:hAnsi="Times New Roman" w:cs="Times New Roman"/>
          <w:sz w:val="28"/>
          <w:lang w:eastAsia="ru-RU"/>
        </w:rPr>
      </w:pPr>
    </w:p>
    <w:p w:rsidR="00D2475A" w:rsidRPr="00D2475A" w:rsidRDefault="00D2475A" w:rsidP="00D2475A">
      <w:pPr>
        <w:tabs>
          <w:tab w:val="left" w:pos="7560"/>
        </w:tabs>
        <w:spacing w:after="0"/>
        <w:rPr>
          <w:rFonts w:ascii="Times New Roman" w:eastAsia="Arial Unicode MS" w:hAnsi="Times New Roman" w:cs="Times New Roman"/>
          <w:sz w:val="28"/>
          <w:lang w:eastAsia="ru-RU"/>
        </w:rPr>
      </w:pPr>
    </w:p>
    <w:p w:rsidR="00D2475A" w:rsidRPr="00D2475A" w:rsidRDefault="00D2475A" w:rsidP="00D2475A">
      <w:pPr>
        <w:tabs>
          <w:tab w:val="left" w:pos="7560"/>
        </w:tabs>
        <w:spacing w:after="0"/>
        <w:rPr>
          <w:rFonts w:ascii="Times New Roman" w:eastAsia="Arial Unicode MS" w:hAnsi="Times New Roman" w:cs="Times New Roman"/>
          <w:sz w:val="28"/>
          <w:lang w:eastAsia="ru-RU"/>
        </w:rPr>
      </w:pPr>
    </w:p>
    <w:p w:rsidR="00D2475A" w:rsidRPr="00D2475A" w:rsidRDefault="00D2475A" w:rsidP="00D2475A">
      <w:pPr>
        <w:tabs>
          <w:tab w:val="left" w:pos="7560"/>
        </w:tabs>
        <w:spacing w:after="0"/>
        <w:rPr>
          <w:rFonts w:ascii="Times New Roman" w:eastAsia="Arial Unicode MS" w:hAnsi="Times New Roman" w:cs="Times New Roman"/>
          <w:sz w:val="28"/>
          <w:lang w:eastAsia="ru-RU"/>
        </w:rPr>
      </w:pPr>
    </w:p>
    <w:p w:rsidR="00D2475A" w:rsidRPr="00D2475A" w:rsidRDefault="00D2475A" w:rsidP="00D2475A">
      <w:pPr>
        <w:tabs>
          <w:tab w:val="left" w:pos="7560"/>
        </w:tabs>
        <w:spacing w:after="0"/>
        <w:rPr>
          <w:rFonts w:ascii="Times New Roman" w:eastAsia="Arial Unicode MS" w:hAnsi="Times New Roman" w:cs="Times New Roman"/>
          <w:sz w:val="28"/>
          <w:lang w:eastAsia="ru-RU"/>
        </w:rPr>
      </w:pPr>
    </w:p>
    <w:p w:rsidR="00D2475A" w:rsidRPr="00D2475A" w:rsidRDefault="00D2475A" w:rsidP="00D2475A">
      <w:pPr>
        <w:tabs>
          <w:tab w:val="left" w:pos="7560"/>
        </w:tabs>
        <w:spacing w:after="0"/>
        <w:jc w:val="center"/>
        <w:rPr>
          <w:rFonts w:ascii="Times New Roman" w:eastAsia="Arial Unicode MS" w:hAnsi="Times New Roman" w:cs="Times New Roman"/>
          <w:sz w:val="28"/>
          <w:lang w:eastAsia="ru-RU"/>
        </w:rPr>
      </w:pPr>
      <w:r w:rsidRPr="00D2475A">
        <w:rPr>
          <w:rFonts w:ascii="Times New Roman" w:eastAsia="Arial Unicode MS" w:hAnsi="Times New Roman" w:cs="Times New Roman"/>
          <w:sz w:val="28"/>
          <w:lang w:eastAsia="ru-RU"/>
        </w:rPr>
        <w:t>Директор ______________/_________/</w:t>
      </w:r>
    </w:p>
    <w:p w:rsidR="00D2475A" w:rsidRPr="00D2475A" w:rsidRDefault="00D2475A" w:rsidP="00D2475A">
      <w:pPr>
        <w:tabs>
          <w:tab w:val="left" w:pos="7560"/>
        </w:tabs>
        <w:spacing w:after="0"/>
        <w:jc w:val="center"/>
        <w:rPr>
          <w:rFonts w:ascii="Times New Roman" w:eastAsia="Arial Unicode MS" w:hAnsi="Times New Roman" w:cs="Times New Roman"/>
          <w:sz w:val="20"/>
          <w:lang w:eastAsia="ru-RU"/>
        </w:rPr>
        <w:sectPr w:rsidR="00D2475A" w:rsidRPr="00D2475A">
          <w:pgSz w:w="11910" w:h="16840"/>
          <w:pgMar w:top="1040" w:right="440" w:bottom="280" w:left="640" w:header="720" w:footer="720" w:gutter="0"/>
          <w:cols w:space="720"/>
        </w:sectPr>
      </w:pPr>
      <w:r w:rsidRPr="00D2475A">
        <w:rPr>
          <w:rFonts w:ascii="Times New Roman" w:eastAsia="Arial Unicode MS" w:hAnsi="Times New Roman" w:cs="Times New Roman"/>
          <w:sz w:val="20"/>
          <w:lang w:eastAsia="ru-RU"/>
        </w:rPr>
        <w:t>(подпись)</w:t>
      </w:r>
    </w:p>
    <w:p w:rsidR="00543149" w:rsidRPr="00F73879" w:rsidRDefault="00543149" w:rsidP="00D63C3E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sectPr w:rsidR="00543149" w:rsidRPr="00F73879" w:rsidSect="00054FC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20A" w:rsidRDefault="0006320A" w:rsidP="00D2475A">
      <w:pPr>
        <w:spacing w:after="0" w:line="240" w:lineRule="auto"/>
      </w:pPr>
      <w:r>
        <w:separator/>
      </w:r>
    </w:p>
  </w:endnote>
  <w:endnote w:type="continuationSeparator" w:id="0">
    <w:p w:rsidR="0006320A" w:rsidRDefault="0006320A" w:rsidP="00D2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389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20A" w:rsidRDefault="0006320A" w:rsidP="00D2475A">
      <w:pPr>
        <w:spacing w:after="0" w:line="240" w:lineRule="auto"/>
      </w:pPr>
      <w:r>
        <w:separator/>
      </w:r>
    </w:p>
  </w:footnote>
  <w:footnote w:type="continuationSeparator" w:id="0">
    <w:p w:rsidR="0006320A" w:rsidRDefault="0006320A" w:rsidP="00D24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360"/>
        </w:tabs>
        <w:ind w:left="7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2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2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2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2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2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2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8624434"/>
    <w:multiLevelType w:val="hybridMultilevel"/>
    <w:tmpl w:val="418881D6"/>
    <w:lvl w:ilvl="0" w:tplc="6BAC44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A1FB5"/>
    <w:multiLevelType w:val="hybridMultilevel"/>
    <w:tmpl w:val="25884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030E2"/>
    <w:multiLevelType w:val="hybridMultilevel"/>
    <w:tmpl w:val="737A8B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75189B"/>
    <w:multiLevelType w:val="hybridMultilevel"/>
    <w:tmpl w:val="A9C6A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C7513"/>
    <w:multiLevelType w:val="hybridMultilevel"/>
    <w:tmpl w:val="2EDC0742"/>
    <w:lvl w:ilvl="0" w:tplc="639CBC2A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8">
    <w:nsid w:val="59420FCA"/>
    <w:multiLevelType w:val="hybridMultilevel"/>
    <w:tmpl w:val="94C27DD6"/>
    <w:lvl w:ilvl="0" w:tplc="BFBE82E8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D3E"/>
    <w:rsid w:val="00026450"/>
    <w:rsid w:val="00043D9F"/>
    <w:rsid w:val="00047D69"/>
    <w:rsid w:val="00054FC0"/>
    <w:rsid w:val="0006320A"/>
    <w:rsid w:val="00072F65"/>
    <w:rsid w:val="0008298E"/>
    <w:rsid w:val="00086E7A"/>
    <w:rsid w:val="000920AF"/>
    <w:rsid w:val="000D12E1"/>
    <w:rsid w:val="000E24B0"/>
    <w:rsid w:val="00100959"/>
    <w:rsid w:val="00132302"/>
    <w:rsid w:val="001733B0"/>
    <w:rsid w:val="00184AA3"/>
    <w:rsid w:val="002158EF"/>
    <w:rsid w:val="00222B4E"/>
    <w:rsid w:val="00292FB8"/>
    <w:rsid w:val="002F3CDF"/>
    <w:rsid w:val="00323ADC"/>
    <w:rsid w:val="003B3A0E"/>
    <w:rsid w:val="003C2564"/>
    <w:rsid w:val="00432F97"/>
    <w:rsid w:val="004F515D"/>
    <w:rsid w:val="00516A6F"/>
    <w:rsid w:val="00543149"/>
    <w:rsid w:val="005631DA"/>
    <w:rsid w:val="005C4C15"/>
    <w:rsid w:val="005D6D3E"/>
    <w:rsid w:val="005F4216"/>
    <w:rsid w:val="006C54B2"/>
    <w:rsid w:val="00711445"/>
    <w:rsid w:val="007475EE"/>
    <w:rsid w:val="0076590F"/>
    <w:rsid w:val="0078751F"/>
    <w:rsid w:val="007E34A4"/>
    <w:rsid w:val="00817A43"/>
    <w:rsid w:val="00822D9D"/>
    <w:rsid w:val="008419F0"/>
    <w:rsid w:val="00881647"/>
    <w:rsid w:val="008A6095"/>
    <w:rsid w:val="008A7B36"/>
    <w:rsid w:val="008D0B60"/>
    <w:rsid w:val="008F5BA9"/>
    <w:rsid w:val="00990CFC"/>
    <w:rsid w:val="009926BE"/>
    <w:rsid w:val="009C5E34"/>
    <w:rsid w:val="00A26A78"/>
    <w:rsid w:val="00A54D7C"/>
    <w:rsid w:val="00A72A0B"/>
    <w:rsid w:val="00A87E4F"/>
    <w:rsid w:val="00AB27CB"/>
    <w:rsid w:val="00B207BE"/>
    <w:rsid w:val="00B37E6D"/>
    <w:rsid w:val="00B713B0"/>
    <w:rsid w:val="00C40B8A"/>
    <w:rsid w:val="00C83D46"/>
    <w:rsid w:val="00C87428"/>
    <w:rsid w:val="00D2475A"/>
    <w:rsid w:val="00D337C5"/>
    <w:rsid w:val="00D45C28"/>
    <w:rsid w:val="00D51D9F"/>
    <w:rsid w:val="00D63C3E"/>
    <w:rsid w:val="00D70CFA"/>
    <w:rsid w:val="00DB4CF5"/>
    <w:rsid w:val="00DB5FBB"/>
    <w:rsid w:val="00DC02A8"/>
    <w:rsid w:val="00DF4AEF"/>
    <w:rsid w:val="00EF37D0"/>
    <w:rsid w:val="00F04367"/>
    <w:rsid w:val="00F12F4A"/>
    <w:rsid w:val="00F44D3A"/>
    <w:rsid w:val="00F73879"/>
    <w:rsid w:val="00F83A16"/>
    <w:rsid w:val="00FB3797"/>
    <w:rsid w:val="00FB7BAA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767A15A9-FE13-42D7-820E-D5114828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A78"/>
  </w:style>
  <w:style w:type="paragraph" w:styleId="1">
    <w:name w:val="heading 1"/>
    <w:basedOn w:val="a"/>
    <w:next w:val="a"/>
    <w:link w:val="10"/>
    <w:qFormat/>
    <w:rsid w:val="00F7387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879"/>
    <w:rPr>
      <w:rFonts w:ascii="Times New Roman" w:eastAsia="Arial Unicode MS" w:hAnsi="Times New Roman" w:cs="Times New Roman"/>
      <w:sz w:val="28"/>
      <w:szCs w:val="24"/>
      <w:lang w:eastAsia="ar-SA"/>
    </w:rPr>
  </w:style>
  <w:style w:type="paragraph" w:styleId="a3">
    <w:name w:val="Title"/>
    <w:basedOn w:val="a"/>
    <w:next w:val="a4"/>
    <w:link w:val="a5"/>
    <w:uiPriority w:val="1"/>
    <w:qFormat/>
    <w:rsid w:val="00F73879"/>
    <w:pPr>
      <w:suppressAutoHyphens/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32"/>
      <w:szCs w:val="24"/>
      <w:lang w:eastAsia="ar-SA"/>
    </w:rPr>
  </w:style>
  <w:style w:type="character" w:customStyle="1" w:styleId="a5">
    <w:name w:val="Название Знак"/>
    <w:basedOn w:val="a0"/>
    <w:link w:val="a3"/>
    <w:uiPriority w:val="1"/>
    <w:rsid w:val="00F73879"/>
    <w:rPr>
      <w:rFonts w:ascii="Bookman Old Style" w:eastAsia="Times New Roman" w:hAnsi="Bookman Old Style" w:cs="Bookman Old Style"/>
      <w:b/>
      <w:bCs/>
      <w:sz w:val="32"/>
      <w:szCs w:val="24"/>
      <w:lang w:eastAsia="ar-SA"/>
    </w:rPr>
  </w:style>
  <w:style w:type="paragraph" w:styleId="a6">
    <w:name w:val="Body Text Indent"/>
    <w:basedOn w:val="a"/>
    <w:link w:val="a7"/>
    <w:rsid w:val="00F7387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738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Subtitle"/>
    <w:basedOn w:val="a"/>
    <w:next w:val="a"/>
    <w:link w:val="a8"/>
    <w:uiPriority w:val="11"/>
    <w:qFormat/>
    <w:rsid w:val="00F7387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4"/>
    <w:uiPriority w:val="11"/>
    <w:rsid w:val="00F73879"/>
    <w:rPr>
      <w:rFonts w:eastAsiaTheme="minorEastAsia"/>
      <w:color w:val="5A5A5A" w:themeColor="text1" w:themeTint="A5"/>
      <w:spacing w:val="15"/>
    </w:rPr>
  </w:style>
  <w:style w:type="paragraph" w:styleId="a9">
    <w:name w:val="Balloon Text"/>
    <w:basedOn w:val="a"/>
    <w:link w:val="aa"/>
    <w:uiPriority w:val="99"/>
    <w:semiHidden/>
    <w:unhideWhenUsed/>
    <w:rsid w:val="00FB3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3797"/>
    <w:rPr>
      <w:rFonts w:ascii="Segoe UI" w:hAnsi="Segoe UI" w:cs="Segoe UI"/>
      <w:sz w:val="18"/>
      <w:szCs w:val="18"/>
    </w:rPr>
  </w:style>
  <w:style w:type="paragraph" w:styleId="ab">
    <w:name w:val="No Spacing"/>
    <w:qFormat/>
    <w:rsid w:val="00054FC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uiPriority w:val="99"/>
    <w:unhideWhenUsed/>
    <w:rsid w:val="00054FC0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054F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uiPriority w:val="99"/>
    <w:semiHidden/>
    <w:unhideWhenUsed/>
    <w:rsid w:val="00054FC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54FC0"/>
  </w:style>
  <w:style w:type="paragraph" w:styleId="af">
    <w:name w:val="List Paragraph"/>
    <w:basedOn w:val="a"/>
    <w:uiPriority w:val="34"/>
    <w:qFormat/>
    <w:rsid w:val="0054314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unhideWhenUsed/>
    <w:rsid w:val="00D24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2475A"/>
  </w:style>
  <w:style w:type="paragraph" w:styleId="af2">
    <w:name w:val="footer"/>
    <w:basedOn w:val="a"/>
    <w:link w:val="af3"/>
    <w:uiPriority w:val="99"/>
    <w:unhideWhenUsed/>
    <w:rsid w:val="00D24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2475A"/>
  </w:style>
  <w:style w:type="character" w:styleId="af4">
    <w:name w:val="Subtle Emphasis"/>
    <w:basedOn w:val="a0"/>
    <w:uiPriority w:val="19"/>
    <w:qFormat/>
    <w:rsid w:val="006C54B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zovr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FD83C-000A-4A05-B367-72F9A755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56</Pages>
  <Words>13775</Words>
  <Characters>78521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20</cp:revision>
  <cp:lastPrinted>2025-08-27T11:00:00Z</cp:lastPrinted>
  <dcterms:created xsi:type="dcterms:W3CDTF">2025-08-27T10:00:00Z</dcterms:created>
  <dcterms:modified xsi:type="dcterms:W3CDTF">2025-09-02T11:44:00Z</dcterms:modified>
</cp:coreProperties>
</file>